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0" w:type="dxa"/>
        <w:tblInd w:w="-176" w:type="dxa"/>
        <w:tblLook w:val="0000" w:firstRow="0" w:lastRow="0" w:firstColumn="0" w:lastColumn="0" w:noHBand="0" w:noVBand="0"/>
      </w:tblPr>
      <w:tblGrid>
        <w:gridCol w:w="710"/>
        <w:gridCol w:w="1700"/>
        <w:gridCol w:w="709"/>
        <w:gridCol w:w="1469"/>
        <w:gridCol w:w="236"/>
        <w:gridCol w:w="4726"/>
      </w:tblGrid>
      <w:tr w:rsidR="0029454A" w:rsidTr="00AD7511">
        <w:trPr>
          <w:trHeight w:val="994"/>
        </w:trPr>
        <w:tc>
          <w:tcPr>
            <w:tcW w:w="4588" w:type="dxa"/>
            <w:gridSpan w:val="4"/>
            <w:vAlign w:val="center"/>
          </w:tcPr>
          <w:p w:rsidR="0029454A" w:rsidRDefault="00537F9C" w:rsidP="00404172">
            <w:pPr>
              <w:jc w:val="center"/>
            </w:pPr>
            <w:r w:rsidRPr="00403CA5">
              <w:rPr>
                <w:noProof/>
                <w:sz w:val="28"/>
                <w:szCs w:val="28"/>
              </w:rPr>
              <w:drawing>
                <wp:inline distT="0" distB="0" distL="0" distR="0">
                  <wp:extent cx="571500" cy="619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Merge w:val="restart"/>
          </w:tcPr>
          <w:p w:rsidR="0029454A" w:rsidRDefault="0029454A" w:rsidP="00404172"/>
        </w:tc>
        <w:tc>
          <w:tcPr>
            <w:tcW w:w="4726" w:type="dxa"/>
          </w:tcPr>
          <w:p w:rsidR="0029454A" w:rsidRDefault="0029454A" w:rsidP="00404172">
            <w:pPr>
              <w:spacing w:before="180"/>
              <w:jc w:val="right"/>
            </w:pPr>
          </w:p>
        </w:tc>
      </w:tr>
      <w:tr w:rsidR="00FB47F7" w:rsidTr="00AD7511">
        <w:trPr>
          <w:trHeight w:val="677"/>
        </w:trPr>
        <w:tc>
          <w:tcPr>
            <w:tcW w:w="4588" w:type="dxa"/>
            <w:gridSpan w:val="4"/>
          </w:tcPr>
          <w:p w:rsidR="00FB47F7" w:rsidRPr="00CC3729" w:rsidRDefault="0076230A" w:rsidP="0076230A">
            <w:pPr>
              <w:spacing w:before="120" w:line="260" w:lineRule="exact"/>
              <w:jc w:val="center"/>
              <w:rPr>
                <w:spacing w:val="-16"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МИНИСТЕРСТВО</w:t>
            </w:r>
            <w:r w:rsidR="009B30EC" w:rsidRPr="00A62EE6">
              <w:rPr>
                <w:b/>
                <w:sz w:val="25"/>
                <w:szCs w:val="25"/>
              </w:rPr>
              <w:t xml:space="preserve"> </w:t>
            </w:r>
            <w:r w:rsidR="00FB47F7" w:rsidRPr="00A62EE6">
              <w:rPr>
                <w:b/>
                <w:sz w:val="25"/>
                <w:szCs w:val="25"/>
              </w:rPr>
              <w:t>ОБРАЗОВАНИЯ</w:t>
            </w:r>
            <w:r w:rsidR="00FB47F7" w:rsidRPr="00CC3729">
              <w:rPr>
                <w:b/>
                <w:sz w:val="25"/>
                <w:szCs w:val="25"/>
              </w:rPr>
              <w:t xml:space="preserve"> </w:t>
            </w:r>
            <w:r w:rsidR="00FB47F7" w:rsidRPr="00CC3729">
              <w:rPr>
                <w:b/>
                <w:sz w:val="25"/>
                <w:szCs w:val="25"/>
              </w:rPr>
              <w:br/>
              <w:t>НОВГОРОДСКОЙ ОБЛАСТИ</w:t>
            </w:r>
          </w:p>
        </w:tc>
        <w:tc>
          <w:tcPr>
            <w:tcW w:w="236" w:type="dxa"/>
            <w:vMerge/>
          </w:tcPr>
          <w:p w:rsidR="00FB47F7" w:rsidRDefault="00FB47F7" w:rsidP="00404172"/>
        </w:tc>
        <w:tc>
          <w:tcPr>
            <w:tcW w:w="4726" w:type="dxa"/>
            <w:vMerge w:val="restart"/>
          </w:tcPr>
          <w:p w:rsidR="000C51D2" w:rsidRDefault="000C51D2" w:rsidP="00F56373">
            <w:pPr>
              <w:suppressAutoHyphens/>
              <w:spacing w:line="240" w:lineRule="exact"/>
              <w:jc w:val="center"/>
              <w:rPr>
                <w:b/>
                <w:sz w:val="28"/>
              </w:rPr>
            </w:pPr>
          </w:p>
          <w:p w:rsidR="00717B1A" w:rsidRPr="00717B1A" w:rsidRDefault="00717B1A" w:rsidP="00717B1A">
            <w:pPr>
              <w:suppressAutoHyphens/>
              <w:spacing w:line="240" w:lineRule="exact"/>
              <w:jc w:val="center"/>
              <w:rPr>
                <w:b/>
                <w:bCs/>
                <w:sz w:val="28"/>
              </w:rPr>
            </w:pPr>
            <w:r w:rsidRPr="00717B1A">
              <w:rPr>
                <w:b/>
                <w:bCs/>
                <w:sz w:val="28"/>
              </w:rPr>
              <w:t>Руководителям</w:t>
            </w:r>
          </w:p>
          <w:p w:rsidR="00717B1A" w:rsidRPr="00717B1A" w:rsidRDefault="00717B1A" w:rsidP="00717B1A">
            <w:pPr>
              <w:suppressAutoHyphens/>
              <w:spacing w:line="240" w:lineRule="exact"/>
              <w:jc w:val="center"/>
              <w:rPr>
                <w:b/>
                <w:bCs/>
                <w:sz w:val="28"/>
              </w:rPr>
            </w:pPr>
            <w:r w:rsidRPr="00717B1A">
              <w:rPr>
                <w:b/>
                <w:bCs/>
                <w:sz w:val="28"/>
              </w:rPr>
              <w:t>органов управления</w:t>
            </w:r>
          </w:p>
          <w:p w:rsidR="008F5BB2" w:rsidRDefault="00717B1A" w:rsidP="008F5BB2">
            <w:pPr>
              <w:suppressAutoHyphens/>
              <w:spacing w:line="240" w:lineRule="exact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717B1A">
              <w:rPr>
                <w:b/>
                <w:bCs/>
                <w:sz w:val="28"/>
              </w:rPr>
              <w:t>образованием муниципал</w:t>
            </w:r>
            <w:r w:rsidR="00C20C6A">
              <w:rPr>
                <w:b/>
                <w:bCs/>
                <w:sz w:val="28"/>
              </w:rPr>
              <w:t>ьных округов, городского округа</w:t>
            </w:r>
            <w:r w:rsidR="008F5BB2">
              <w:rPr>
                <w:b/>
                <w:bCs/>
                <w:sz w:val="28"/>
              </w:rPr>
              <w:t xml:space="preserve">, </w:t>
            </w:r>
          </w:p>
          <w:p w:rsidR="00717B1A" w:rsidRPr="00717B1A" w:rsidRDefault="008F5BB2" w:rsidP="008F5BB2">
            <w:pPr>
              <w:spacing w:line="240" w:lineRule="exac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областных бюджетных и государственных организаций, подведомственных министерству </w:t>
            </w:r>
            <w:r w:rsidR="00717B1A" w:rsidRPr="00717B1A">
              <w:rPr>
                <w:b/>
                <w:bCs/>
                <w:sz w:val="28"/>
              </w:rPr>
              <w:t xml:space="preserve">  </w:t>
            </w:r>
          </w:p>
          <w:p w:rsidR="00D61ECD" w:rsidRPr="00D91239" w:rsidRDefault="00D61ECD" w:rsidP="00D4000C">
            <w:pPr>
              <w:suppressAutoHyphens/>
              <w:spacing w:line="240" w:lineRule="exact"/>
              <w:jc w:val="center"/>
              <w:rPr>
                <w:b/>
                <w:sz w:val="28"/>
              </w:rPr>
            </w:pPr>
          </w:p>
        </w:tc>
      </w:tr>
      <w:tr w:rsidR="00FB47F7" w:rsidRPr="001F345A" w:rsidTr="00AD7511">
        <w:trPr>
          <w:trHeight w:val="567"/>
        </w:trPr>
        <w:tc>
          <w:tcPr>
            <w:tcW w:w="4588" w:type="dxa"/>
            <w:gridSpan w:val="4"/>
          </w:tcPr>
          <w:p w:rsidR="00FB47F7" w:rsidRPr="00117487" w:rsidRDefault="00FB47F7" w:rsidP="00A73332">
            <w:pPr>
              <w:spacing w:before="120" w:after="120"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CC3729">
              <w:rPr>
                <w:spacing w:val="-4"/>
                <w:sz w:val="22"/>
                <w:szCs w:val="22"/>
              </w:rPr>
              <w:t>ул. Новолучанская, д.27,</w:t>
            </w:r>
            <w:r w:rsidRPr="00CC3729">
              <w:rPr>
                <w:sz w:val="22"/>
                <w:szCs w:val="22"/>
              </w:rPr>
              <w:br/>
            </w:r>
            <w:r w:rsidRPr="00CC3729">
              <w:rPr>
                <w:spacing w:val="-8"/>
                <w:sz w:val="22"/>
                <w:szCs w:val="22"/>
              </w:rPr>
              <w:t>Великий Новгород, Россия, 173001</w:t>
            </w:r>
            <w:r w:rsidRPr="00CC3729">
              <w:rPr>
                <w:spacing w:val="-4"/>
                <w:sz w:val="22"/>
                <w:szCs w:val="22"/>
              </w:rPr>
              <w:br/>
            </w:r>
            <w:r w:rsidRPr="00CC3729">
              <w:rPr>
                <w:spacing w:val="-6"/>
                <w:sz w:val="22"/>
                <w:szCs w:val="22"/>
              </w:rPr>
              <w:t xml:space="preserve">тел. </w:t>
            </w:r>
            <w:r w:rsidR="00117487" w:rsidRPr="00117487">
              <w:rPr>
                <w:spacing w:val="-6"/>
                <w:sz w:val="22"/>
                <w:szCs w:val="22"/>
                <w:lang w:val="en-US"/>
              </w:rPr>
              <w:t>(8162) 50-10-70</w:t>
            </w:r>
            <w:r w:rsidRPr="00117487">
              <w:rPr>
                <w:spacing w:val="-6"/>
                <w:sz w:val="22"/>
                <w:szCs w:val="22"/>
                <w:lang w:val="en-US"/>
              </w:rPr>
              <w:t xml:space="preserve">, </w:t>
            </w:r>
            <w:r w:rsidRPr="00CC3729">
              <w:rPr>
                <w:spacing w:val="-6"/>
                <w:sz w:val="22"/>
                <w:szCs w:val="22"/>
              </w:rPr>
              <w:t>факс</w:t>
            </w:r>
            <w:r w:rsidR="00117487">
              <w:rPr>
                <w:spacing w:val="-6"/>
                <w:sz w:val="22"/>
                <w:szCs w:val="22"/>
                <w:lang w:val="en-US"/>
              </w:rPr>
              <w:t xml:space="preserve"> </w:t>
            </w:r>
            <w:r w:rsidR="00117487" w:rsidRPr="00117487">
              <w:rPr>
                <w:spacing w:val="-6"/>
                <w:sz w:val="22"/>
                <w:szCs w:val="22"/>
                <w:lang w:val="en-US"/>
              </w:rPr>
              <w:t>50-10-79</w:t>
            </w:r>
            <w:r w:rsidRPr="00117487">
              <w:rPr>
                <w:spacing w:val="-6"/>
                <w:sz w:val="22"/>
                <w:szCs w:val="22"/>
                <w:lang w:val="en-US"/>
              </w:rPr>
              <w:br/>
            </w:r>
            <w:r w:rsidRPr="00CC3729">
              <w:rPr>
                <w:spacing w:val="-6"/>
                <w:sz w:val="22"/>
                <w:szCs w:val="22"/>
                <w:lang w:val="en-US"/>
              </w:rPr>
              <w:t>E</w:t>
            </w:r>
            <w:r w:rsidRPr="00117487">
              <w:rPr>
                <w:spacing w:val="-6"/>
                <w:sz w:val="22"/>
                <w:szCs w:val="22"/>
                <w:lang w:val="en-US"/>
              </w:rPr>
              <w:t>-</w:t>
            </w:r>
            <w:r w:rsidRPr="00CC3729">
              <w:rPr>
                <w:spacing w:val="-6"/>
                <w:sz w:val="22"/>
                <w:szCs w:val="22"/>
                <w:lang w:val="en-US"/>
              </w:rPr>
              <w:t>mail</w:t>
            </w:r>
            <w:r w:rsidRPr="00117487">
              <w:rPr>
                <w:spacing w:val="-6"/>
                <w:sz w:val="22"/>
                <w:szCs w:val="22"/>
                <w:lang w:val="en-US"/>
              </w:rPr>
              <w:t xml:space="preserve">: </w:t>
            </w:r>
            <w:r w:rsidRPr="00DC063D">
              <w:rPr>
                <w:spacing w:val="-6"/>
                <w:sz w:val="22"/>
                <w:szCs w:val="22"/>
                <w:lang w:val="en-US"/>
              </w:rPr>
              <w:t>depobr</w:t>
            </w:r>
            <w:r w:rsidRPr="00117487">
              <w:rPr>
                <w:spacing w:val="-6"/>
                <w:sz w:val="22"/>
                <w:szCs w:val="22"/>
                <w:lang w:val="en-US"/>
              </w:rPr>
              <w:t>@</w:t>
            </w:r>
            <w:r w:rsidRPr="00DC063D">
              <w:rPr>
                <w:spacing w:val="-6"/>
                <w:sz w:val="22"/>
                <w:szCs w:val="22"/>
                <w:lang w:val="en-US"/>
              </w:rPr>
              <w:t>edu</w:t>
            </w:r>
            <w:r w:rsidRPr="00117487">
              <w:rPr>
                <w:spacing w:val="-6"/>
                <w:sz w:val="22"/>
                <w:szCs w:val="22"/>
                <w:lang w:val="en-US"/>
              </w:rPr>
              <w:t>53.</w:t>
            </w:r>
            <w:r w:rsidRPr="00DC063D">
              <w:rPr>
                <w:spacing w:val="-6"/>
                <w:sz w:val="22"/>
                <w:szCs w:val="22"/>
                <w:lang w:val="en-US"/>
              </w:rPr>
              <w:t>ru</w:t>
            </w:r>
          </w:p>
        </w:tc>
        <w:tc>
          <w:tcPr>
            <w:tcW w:w="236" w:type="dxa"/>
            <w:vMerge/>
          </w:tcPr>
          <w:p w:rsidR="00FB47F7" w:rsidRPr="00117487" w:rsidRDefault="00FB47F7" w:rsidP="00404172">
            <w:pPr>
              <w:rPr>
                <w:lang w:val="en-US"/>
              </w:rPr>
            </w:pPr>
          </w:p>
        </w:tc>
        <w:tc>
          <w:tcPr>
            <w:tcW w:w="4726" w:type="dxa"/>
            <w:vMerge/>
          </w:tcPr>
          <w:p w:rsidR="00FB47F7" w:rsidRPr="00117487" w:rsidRDefault="00FB47F7" w:rsidP="00F56373">
            <w:pPr>
              <w:spacing w:line="240" w:lineRule="exact"/>
              <w:rPr>
                <w:lang w:val="en-US"/>
              </w:rPr>
            </w:pPr>
          </w:p>
        </w:tc>
      </w:tr>
      <w:tr w:rsidR="003260AB" w:rsidTr="00BB4560">
        <w:trPr>
          <w:trHeight w:val="360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:rsidR="00E57AC6" w:rsidRPr="005C5F98" w:rsidRDefault="00E57AC6" w:rsidP="00F85AEC">
            <w:pPr>
              <w:jc w:val="center"/>
              <w:rPr>
                <w:lang w:val="en-US"/>
              </w:rPr>
            </w:pPr>
            <w:bookmarkStart w:id="0" w:name="дата"/>
            <w:bookmarkEnd w:id="0"/>
          </w:p>
        </w:tc>
        <w:tc>
          <w:tcPr>
            <w:tcW w:w="709" w:type="dxa"/>
            <w:vAlign w:val="bottom"/>
          </w:tcPr>
          <w:p w:rsidR="003260AB" w:rsidRPr="00311EF8" w:rsidRDefault="003260AB" w:rsidP="002C2E9E">
            <w:pPr>
              <w:jc w:val="center"/>
            </w:pPr>
            <w:r w:rsidRPr="00311EF8">
              <w:t>№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bottom"/>
          </w:tcPr>
          <w:p w:rsidR="003260AB" w:rsidRDefault="003260AB" w:rsidP="00F85AEC">
            <w:pPr>
              <w:jc w:val="center"/>
            </w:pPr>
          </w:p>
          <w:p w:rsidR="00E57AC6" w:rsidRPr="00CD1C3C" w:rsidRDefault="00E57AC6" w:rsidP="00F85AEC">
            <w:pPr>
              <w:jc w:val="center"/>
            </w:pPr>
            <w:bookmarkStart w:id="1" w:name="номер"/>
            <w:bookmarkEnd w:id="1"/>
          </w:p>
        </w:tc>
        <w:tc>
          <w:tcPr>
            <w:tcW w:w="236" w:type="dxa"/>
            <w:vMerge/>
          </w:tcPr>
          <w:p w:rsidR="003260AB" w:rsidRDefault="003260AB" w:rsidP="00404172"/>
        </w:tc>
        <w:tc>
          <w:tcPr>
            <w:tcW w:w="4726" w:type="dxa"/>
            <w:vMerge/>
          </w:tcPr>
          <w:p w:rsidR="003260AB" w:rsidRDefault="003260AB" w:rsidP="00404172"/>
        </w:tc>
      </w:tr>
      <w:tr w:rsidR="0029454A" w:rsidTr="00BB4560">
        <w:tc>
          <w:tcPr>
            <w:tcW w:w="710" w:type="dxa"/>
            <w:vAlign w:val="bottom"/>
          </w:tcPr>
          <w:p w:rsidR="0029454A" w:rsidRPr="00143F14" w:rsidRDefault="0029454A" w:rsidP="00404172">
            <w:pPr>
              <w:ind w:left="-108" w:right="-108"/>
              <w:rPr>
                <w:rFonts w:ascii="Courier New" w:hAnsi="Courier New" w:cs="Courier New"/>
              </w:rPr>
            </w:pPr>
            <w:r w:rsidRPr="00143F14">
              <w:rPr>
                <w:rFonts w:ascii="Courier New" w:hAnsi="Courier New" w:cs="Courier New"/>
              </w:rPr>
              <w:t xml:space="preserve">на № 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:rsidR="0029454A" w:rsidRPr="00BB4560" w:rsidRDefault="0029454A" w:rsidP="00404172">
            <w:pPr>
              <w:rPr>
                <w:spacing w:val="-8"/>
              </w:rPr>
            </w:pPr>
          </w:p>
        </w:tc>
        <w:tc>
          <w:tcPr>
            <w:tcW w:w="709" w:type="dxa"/>
            <w:vAlign w:val="bottom"/>
          </w:tcPr>
          <w:p w:rsidR="0029454A" w:rsidRPr="00143F14" w:rsidRDefault="0029454A" w:rsidP="00404172">
            <w:pPr>
              <w:rPr>
                <w:rFonts w:ascii="Courier New" w:hAnsi="Courier New" w:cs="Courier New"/>
              </w:rPr>
            </w:pPr>
            <w:r w:rsidRPr="00143F14">
              <w:rPr>
                <w:rFonts w:ascii="Courier New" w:hAnsi="Courier New" w:cs="Courier New"/>
              </w:rPr>
              <w:t>от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454A" w:rsidRPr="00BB4560" w:rsidRDefault="0029454A" w:rsidP="00404172">
            <w:pPr>
              <w:rPr>
                <w:spacing w:val="-10"/>
              </w:rPr>
            </w:pPr>
          </w:p>
        </w:tc>
        <w:tc>
          <w:tcPr>
            <w:tcW w:w="236" w:type="dxa"/>
            <w:vMerge/>
          </w:tcPr>
          <w:p w:rsidR="0029454A" w:rsidRDefault="0029454A" w:rsidP="00404172"/>
        </w:tc>
        <w:tc>
          <w:tcPr>
            <w:tcW w:w="4726" w:type="dxa"/>
            <w:vMerge/>
          </w:tcPr>
          <w:p w:rsidR="0029454A" w:rsidRDefault="0029454A" w:rsidP="00404172"/>
        </w:tc>
      </w:tr>
      <w:tr w:rsidR="00335BFA" w:rsidTr="00FC1165">
        <w:tc>
          <w:tcPr>
            <w:tcW w:w="4588" w:type="dxa"/>
            <w:gridSpan w:val="4"/>
          </w:tcPr>
          <w:p w:rsidR="00335BFA" w:rsidRPr="00E51130" w:rsidRDefault="00335BFA" w:rsidP="00FE25DF">
            <w:pPr>
              <w:spacing w:before="120" w:line="240" w:lineRule="exact"/>
              <w:ind w:left="-108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335BFA" w:rsidRDefault="00335BFA" w:rsidP="00404172"/>
        </w:tc>
        <w:tc>
          <w:tcPr>
            <w:tcW w:w="4726" w:type="dxa"/>
          </w:tcPr>
          <w:p w:rsidR="00335BFA" w:rsidRDefault="00335BFA" w:rsidP="00404172"/>
        </w:tc>
      </w:tr>
    </w:tbl>
    <w:p w:rsidR="002D370C" w:rsidRDefault="002D370C" w:rsidP="002D370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направлении </w:t>
      </w:r>
    </w:p>
    <w:p w:rsidR="002D370C" w:rsidRDefault="002D370C" w:rsidP="002D370C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информационных материалов</w:t>
      </w:r>
    </w:p>
    <w:p w:rsidR="0025682B" w:rsidRDefault="0025682B" w:rsidP="00BF15F3">
      <w:pPr>
        <w:spacing w:after="120"/>
        <w:jc w:val="both"/>
        <w:rPr>
          <w:b/>
          <w:sz w:val="28"/>
          <w:szCs w:val="28"/>
          <w:lang w:eastAsia="ar-SA"/>
        </w:rPr>
      </w:pPr>
    </w:p>
    <w:p w:rsidR="002D370C" w:rsidRDefault="002D370C" w:rsidP="002D370C">
      <w:pPr>
        <w:tabs>
          <w:tab w:val="left" w:pos="4080"/>
        </w:tabs>
        <w:spacing w:after="120"/>
        <w:ind w:firstLine="3119"/>
        <w:jc w:val="both"/>
        <w:rPr>
          <w:b/>
          <w:sz w:val="28"/>
          <w:szCs w:val="28"/>
          <w:lang w:eastAsia="ar-SA"/>
        </w:rPr>
      </w:pPr>
      <w:r w:rsidRPr="002D370C">
        <w:rPr>
          <w:b/>
          <w:sz w:val="28"/>
          <w:szCs w:val="28"/>
          <w:lang w:eastAsia="ar-SA"/>
        </w:rPr>
        <w:t>Уважаемые коллеги!</w:t>
      </w:r>
    </w:p>
    <w:p w:rsidR="002D370C" w:rsidRPr="002D370C" w:rsidRDefault="00572700" w:rsidP="002D370C">
      <w:pPr>
        <w:spacing w:after="120"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72700">
        <w:rPr>
          <w:sz w:val="28"/>
          <w:szCs w:val="28"/>
        </w:rPr>
        <w:t>Министерство образования Новгородской области</w:t>
      </w:r>
      <w:r w:rsidR="002D370C">
        <w:rPr>
          <w:sz w:val="28"/>
          <w:szCs w:val="28"/>
        </w:rPr>
        <w:t>, в</w:t>
      </w:r>
      <w:r w:rsidR="002D370C" w:rsidRPr="002D370C">
        <w:rPr>
          <w:sz w:val="28"/>
          <w:szCs w:val="28"/>
        </w:rPr>
        <w:t>о исполнение Плана мероприятий на 2025-2030 годы (далее План мероприятий), подписанного в рамках Соглашения о взаимодействии между Правительством Новгородской области и Главным финансовым уполномоченным от 09.02.2026 № 01-56/4, одной из основных целей которого является информирование населения Новгородской области о деятельности финансового уполномоченного, направляе</w:t>
      </w:r>
      <w:r w:rsidR="002D370C">
        <w:rPr>
          <w:sz w:val="28"/>
          <w:szCs w:val="28"/>
        </w:rPr>
        <w:t>т</w:t>
      </w:r>
      <w:r w:rsidR="002D370C" w:rsidRPr="002D370C">
        <w:rPr>
          <w:sz w:val="28"/>
          <w:szCs w:val="28"/>
        </w:rPr>
        <w:t xml:space="preserve"> во вложении пул № 1 информационных </w:t>
      </w:r>
      <w:r w:rsidR="002D370C">
        <w:rPr>
          <w:sz w:val="28"/>
          <w:szCs w:val="28"/>
        </w:rPr>
        <w:t xml:space="preserve">материалов для распространения, </w:t>
      </w:r>
      <w:r w:rsidR="002D370C" w:rsidRPr="002D370C">
        <w:rPr>
          <w:sz w:val="28"/>
          <w:szCs w:val="28"/>
        </w:rPr>
        <w:t>подготовленных Службой финансового уполномоченного</w:t>
      </w:r>
      <w:r w:rsidR="008F5BB2">
        <w:rPr>
          <w:sz w:val="28"/>
          <w:szCs w:val="28"/>
        </w:rPr>
        <w:t>.</w:t>
      </w:r>
    </w:p>
    <w:p w:rsidR="002D370C" w:rsidRPr="002D370C" w:rsidRDefault="002D370C" w:rsidP="002D370C">
      <w:pPr>
        <w:spacing w:after="120" w:line="240" w:lineRule="atLeast"/>
        <w:ind w:firstLine="709"/>
        <w:contextualSpacing/>
        <w:jc w:val="both"/>
        <w:rPr>
          <w:sz w:val="28"/>
          <w:szCs w:val="28"/>
        </w:rPr>
      </w:pPr>
      <w:r w:rsidRPr="002D370C">
        <w:rPr>
          <w:sz w:val="28"/>
          <w:szCs w:val="28"/>
        </w:rPr>
        <w:t xml:space="preserve">Учитывая изложенное, просим </w:t>
      </w:r>
      <w:r w:rsidR="001F345A">
        <w:rPr>
          <w:sz w:val="28"/>
          <w:szCs w:val="28"/>
        </w:rPr>
        <w:t>в</w:t>
      </w:r>
      <w:bookmarkStart w:id="2" w:name="_GoBack"/>
      <w:bookmarkEnd w:id="2"/>
      <w:r w:rsidRPr="002D370C">
        <w:rPr>
          <w:sz w:val="28"/>
          <w:szCs w:val="28"/>
        </w:rPr>
        <w:t xml:space="preserve">ас принять активное участие в проведении информационной кампании в соответствии с утвержденным Планом мероприятий, а также в срок до </w:t>
      </w:r>
      <w:r>
        <w:rPr>
          <w:sz w:val="28"/>
          <w:szCs w:val="28"/>
        </w:rPr>
        <w:t>04</w:t>
      </w:r>
      <w:r w:rsidRPr="002D370C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2D370C">
        <w:rPr>
          <w:sz w:val="28"/>
          <w:szCs w:val="28"/>
        </w:rPr>
        <w:t xml:space="preserve"> 2026 года направить отчет о выполнении Плана мероприятий по форме в соответствии с приложением к настоящему письму</w:t>
      </w:r>
      <w:r w:rsidR="008F5BB2" w:rsidRPr="008F5BB2">
        <w:t xml:space="preserve"> </w:t>
      </w:r>
      <w:r w:rsidR="008F5BB2" w:rsidRPr="008F5BB2">
        <w:rPr>
          <w:sz w:val="28"/>
          <w:szCs w:val="28"/>
        </w:rPr>
        <w:t xml:space="preserve">на электронную почту </w:t>
      </w:r>
      <w:r w:rsidR="008F5BB2" w:rsidRPr="008F5BB2">
        <w:rPr>
          <w:sz w:val="28"/>
          <w:szCs w:val="28"/>
          <w:u w:val="single"/>
        </w:rPr>
        <w:t>l.klimanova@edu53.ru</w:t>
      </w:r>
      <w:r w:rsidRPr="008F5BB2">
        <w:rPr>
          <w:sz w:val="28"/>
          <w:szCs w:val="28"/>
          <w:u w:val="single"/>
        </w:rPr>
        <w:t>.</w:t>
      </w:r>
    </w:p>
    <w:p w:rsidR="003C5C81" w:rsidRPr="009C0CD8" w:rsidRDefault="0053677D" w:rsidP="00484BD0">
      <w:pPr>
        <w:spacing w:after="120" w:line="440" w:lineRule="atLeast"/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  <w:lang w:eastAsia="en-US" w:bidi="en-US"/>
        </w:rPr>
        <w:t xml:space="preserve">Приложение: </w:t>
      </w:r>
      <w:r w:rsidR="00484BD0">
        <w:rPr>
          <w:spacing w:val="-6"/>
          <w:sz w:val="28"/>
          <w:szCs w:val="28"/>
          <w:lang w:eastAsia="en-US" w:bidi="en-US"/>
        </w:rPr>
        <w:t>в электронном виде</w:t>
      </w:r>
      <w:r w:rsidR="00717B1A">
        <w:rPr>
          <w:spacing w:val="-6"/>
          <w:sz w:val="28"/>
          <w:szCs w:val="28"/>
          <w:lang w:eastAsia="en-US" w:bidi="en-US"/>
        </w:rPr>
        <w:t>.</w:t>
      </w:r>
    </w:p>
    <w:p w:rsidR="00126A6A" w:rsidRDefault="005C5F98" w:rsidP="005C5F98">
      <w:pPr>
        <w:tabs>
          <w:tab w:val="left" w:pos="3240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3" w:name="штамп"/>
      <w:bookmarkEnd w:id="3"/>
      <w:r w:rsidR="008F5BB2">
        <w:rPr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87"/>
        <w:gridCol w:w="2640"/>
        <w:gridCol w:w="3127"/>
      </w:tblGrid>
      <w:tr w:rsidR="006168C9" w:rsidRPr="00255EC1" w:rsidTr="003C784D">
        <w:tc>
          <w:tcPr>
            <w:tcW w:w="3652" w:type="dxa"/>
            <w:shd w:val="clear" w:color="auto" w:fill="auto"/>
          </w:tcPr>
          <w:p w:rsidR="003C75DE" w:rsidRDefault="003C75DE" w:rsidP="00D83A4B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CA1218" w:rsidRDefault="00CA1218" w:rsidP="00484BD0">
            <w:pPr>
              <w:spacing w:line="240" w:lineRule="exact"/>
              <w:jc w:val="right"/>
              <w:rPr>
                <w:b/>
                <w:sz w:val="28"/>
                <w:szCs w:val="28"/>
              </w:rPr>
            </w:pPr>
          </w:p>
          <w:p w:rsidR="006168C9" w:rsidRPr="00255EC1" w:rsidRDefault="00FA4438" w:rsidP="00D83A4B">
            <w:pPr>
              <w:spacing w:line="240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CA1218">
              <w:rPr>
                <w:b/>
                <w:sz w:val="28"/>
                <w:szCs w:val="28"/>
              </w:rPr>
              <w:t>аместитель м</w:t>
            </w:r>
            <w:r w:rsidR="003C784D" w:rsidRPr="00255EC1">
              <w:rPr>
                <w:b/>
                <w:sz w:val="28"/>
                <w:szCs w:val="28"/>
              </w:rPr>
              <w:t>инистра</w:t>
            </w:r>
            <w:r w:rsidR="006168C9" w:rsidRPr="00255EC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:rsidR="006168C9" w:rsidRPr="00255EC1" w:rsidRDefault="006168C9" w:rsidP="00D83A4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  <w:p w:rsidR="006168C9" w:rsidRPr="00255EC1" w:rsidRDefault="006168C9" w:rsidP="00D83A4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7B5E09" w:rsidRPr="00255EC1" w:rsidRDefault="003C784D" w:rsidP="00D83A4B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 w:rsidRPr="00255EC1">
              <w:rPr>
                <w:b/>
                <w:bCs/>
                <w:sz w:val="28"/>
                <w:szCs w:val="28"/>
              </w:rPr>
              <w:t xml:space="preserve">                </w:t>
            </w:r>
          </w:p>
          <w:p w:rsidR="00CA1218" w:rsidRDefault="00CA1218" w:rsidP="00D83A4B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  <w:p w:rsidR="006168C9" w:rsidRPr="00255EC1" w:rsidRDefault="00CA1218" w:rsidP="00D83A4B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8F5BB2">
              <w:rPr>
                <w:b/>
                <w:bCs/>
                <w:sz w:val="28"/>
                <w:szCs w:val="28"/>
              </w:rPr>
              <w:t xml:space="preserve">    </w:t>
            </w:r>
            <w:r w:rsidR="00FA4438">
              <w:rPr>
                <w:b/>
                <w:bCs/>
                <w:sz w:val="28"/>
                <w:szCs w:val="28"/>
              </w:rPr>
              <w:t>А.О. Раевская</w:t>
            </w:r>
          </w:p>
          <w:p w:rsidR="006168C9" w:rsidRPr="00255EC1" w:rsidRDefault="006168C9" w:rsidP="00D83A4B">
            <w:pPr>
              <w:spacing w:line="240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BB4560" w:rsidRDefault="00D43403" w:rsidP="002D370C">
      <w:pPr>
        <w:pStyle w:val="ConsPlusNonformat"/>
        <w:tabs>
          <w:tab w:val="left" w:pos="2985"/>
          <w:tab w:val="left" w:pos="3570"/>
        </w:tabs>
        <w:spacing w:line="240" w:lineRule="exact"/>
        <w:jc w:val="both"/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83A4B">
        <w:rPr>
          <w:rFonts w:ascii="Times New Roman" w:hAnsi="Times New Roman" w:cs="Times New Roman"/>
          <w:b/>
          <w:sz w:val="28"/>
          <w:szCs w:val="28"/>
        </w:rPr>
        <w:tab/>
      </w:r>
    </w:p>
    <w:p w:rsidR="00D83A4B" w:rsidRDefault="00D83A4B" w:rsidP="0025682B">
      <w:pPr>
        <w:spacing w:line="200" w:lineRule="exact"/>
        <w:rPr>
          <w:sz w:val="20"/>
          <w:szCs w:val="20"/>
        </w:rPr>
      </w:pPr>
    </w:p>
    <w:p w:rsidR="008F5BB2" w:rsidRDefault="008F5BB2" w:rsidP="0025682B">
      <w:pPr>
        <w:spacing w:line="200" w:lineRule="exact"/>
        <w:rPr>
          <w:sz w:val="20"/>
          <w:szCs w:val="20"/>
        </w:rPr>
      </w:pPr>
    </w:p>
    <w:p w:rsidR="008F5BB2" w:rsidRDefault="008F5BB2" w:rsidP="0025682B">
      <w:pPr>
        <w:spacing w:line="200" w:lineRule="exact"/>
        <w:rPr>
          <w:sz w:val="20"/>
          <w:szCs w:val="20"/>
        </w:rPr>
      </w:pPr>
    </w:p>
    <w:p w:rsidR="008F5BB2" w:rsidRDefault="008F5BB2" w:rsidP="0025682B">
      <w:pPr>
        <w:spacing w:line="200" w:lineRule="exact"/>
        <w:rPr>
          <w:sz w:val="20"/>
          <w:szCs w:val="20"/>
        </w:rPr>
      </w:pPr>
    </w:p>
    <w:p w:rsidR="008F5BB2" w:rsidRDefault="008F5BB2" w:rsidP="0025682B">
      <w:pPr>
        <w:spacing w:line="200" w:lineRule="exact"/>
        <w:rPr>
          <w:sz w:val="20"/>
          <w:szCs w:val="20"/>
        </w:rPr>
      </w:pPr>
    </w:p>
    <w:p w:rsidR="008F5BB2" w:rsidRDefault="008F5BB2" w:rsidP="0025682B">
      <w:pPr>
        <w:spacing w:line="200" w:lineRule="exact"/>
        <w:rPr>
          <w:sz w:val="20"/>
          <w:szCs w:val="20"/>
        </w:rPr>
      </w:pPr>
    </w:p>
    <w:p w:rsidR="008F5BB2" w:rsidRDefault="008F5BB2" w:rsidP="0025682B">
      <w:pPr>
        <w:spacing w:line="200" w:lineRule="exact"/>
        <w:rPr>
          <w:sz w:val="20"/>
          <w:szCs w:val="20"/>
        </w:rPr>
      </w:pPr>
    </w:p>
    <w:p w:rsidR="008F5BB2" w:rsidRDefault="008F5BB2" w:rsidP="0025682B">
      <w:pPr>
        <w:spacing w:line="200" w:lineRule="exact"/>
        <w:rPr>
          <w:sz w:val="20"/>
          <w:szCs w:val="20"/>
        </w:rPr>
      </w:pPr>
    </w:p>
    <w:p w:rsidR="008F5BB2" w:rsidRDefault="008F5BB2" w:rsidP="0025682B">
      <w:pPr>
        <w:spacing w:line="200" w:lineRule="exact"/>
        <w:rPr>
          <w:sz w:val="20"/>
          <w:szCs w:val="20"/>
        </w:rPr>
      </w:pPr>
    </w:p>
    <w:p w:rsidR="0053677D" w:rsidRDefault="0053677D" w:rsidP="0025682B">
      <w:pPr>
        <w:spacing w:line="200" w:lineRule="exact"/>
        <w:rPr>
          <w:sz w:val="20"/>
          <w:szCs w:val="20"/>
        </w:rPr>
      </w:pPr>
    </w:p>
    <w:p w:rsidR="00595451" w:rsidRPr="00641265" w:rsidRDefault="0016006B" w:rsidP="00641265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Ремизова </w:t>
      </w:r>
      <w:r w:rsidR="00C9405E">
        <w:rPr>
          <w:sz w:val="20"/>
          <w:szCs w:val="20"/>
        </w:rPr>
        <w:t>Елена Николаевна</w:t>
      </w:r>
    </w:p>
    <w:p w:rsidR="00641265" w:rsidRPr="00641265" w:rsidRDefault="003C784D" w:rsidP="00641265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Климанова Лидия Вячеславовна</w:t>
      </w:r>
    </w:p>
    <w:p w:rsidR="00641265" w:rsidRPr="00641265" w:rsidRDefault="00572700" w:rsidP="00641265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8 (921)7300835</w:t>
      </w:r>
    </w:p>
    <w:p w:rsidR="00700416" w:rsidRPr="00E13821" w:rsidRDefault="003C784D" w:rsidP="00641265">
      <w:pPr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кл</w:t>
      </w:r>
      <w:r w:rsidR="00641265">
        <w:rPr>
          <w:sz w:val="20"/>
          <w:szCs w:val="20"/>
        </w:rPr>
        <w:t xml:space="preserve"> </w:t>
      </w:r>
      <w:r w:rsidR="002D370C">
        <w:rPr>
          <w:sz w:val="20"/>
          <w:szCs w:val="20"/>
        </w:rPr>
        <w:t>0</w:t>
      </w:r>
      <w:r w:rsidR="005C5F98">
        <w:rPr>
          <w:sz w:val="20"/>
          <w:szCs w:val="20"/>
        </w:rPr>
        <w:t>9</w:t>
      </w:r>
      <w:r w:rsidR="00641265" w:rsidRPr="00641265">
        <w:rPr>
          <w:sz w:val="20"/>
          <w:szCs w:val="20"/>
        </w:rPr>
        <w:t>.</w:t>
      </w:r>
      <w:r w:rsidR="00572700">
        <w:rPr>
          <w:sz w:val="20"/>
          <w:szCs w:val="20"/>
        </w:rPr>
        <w:t>0</w:t>
      </w:r>
      <w:r w:rsidR="002D370C">
        <w:rPr>
          <w:sz w:val="20"/>
          <w:szCs w:val="20"/>
        </w:rPr>
        <w:t>4</w:t>
      </w:r>
      <w:r w:rsidR="00641265" w:rsidRPr="00641265">
        <w:rPr>
          <w:sz w:val="20"/>
          <w:szCs w:val="20"/>
        </w:rPr>
        <w:t>.202</w:t>
      </w:r>
      <w:r w:rsidR="005C5F98">
        <w:rPr>
          <w:sz w:val="20"/>
          <w:szCs w:val="20"/>
        </w:rPr>
        <w:t>6</w:t>
      </w:r>
    </w:p>
    <w:sectPr w:rsidR="00700416" w:rsidRPr="00E13821" w:rsidSect="00015A9A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97" w:rsidRDefault="00BC6F97">
      <w:r>
        <w:separator/>
      </w:r>
    </w:p>
  </w:endnote>
  <w:endnote w:type="continuationSeparator" w:id="0">
    <w:p w:rsidR="00BC6F97" w:rsidRDefault="00BC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97" w:rsidRDefault="00BC6F97">
      <w:r>
        <w:separator/>
      </w:r>
    </w:p>
  </w:footnote>
  <w:footnote w:type="continuationSeparator" w:id="0">
    <w:p w:rsidR="00BC6F97" w:rsidRDefault="00BC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4FA" w:rsidRDefault="003444F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F5BB2">
      <w:rPr>
        <w:noProof/>
      </w:rPr>
      <w:t>2</w:t>
    </w:r>
    <w:r>
      <w:fldChar w:fldCharType="end"/>
    </w:r>
  </w:p>
  <w:p w:rsidR="003444FA" w:rsidRPr="009F6F97" w:rsidRDefault="003444FA" w:rsidP="009469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1080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1440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1800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2160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252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288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24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1080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1440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1800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2160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252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288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24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1080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1440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1800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2160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252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288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24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1080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1440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1800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2160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252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288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24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" w:hanging="11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72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1080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1440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1800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2160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252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288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24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1" w:hanging="11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1080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1440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1800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2160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252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288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24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1080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1440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1800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2160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252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288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24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108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80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21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25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288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2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108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80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21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25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288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2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0"/>
      </w:pPr>
    </w:lvl>
  </w:abstractNum>
  <w:abstractNum w:abstractNumId="16" w15:restartNumberingAfterBreak="0">
    <w:nsid w:val="0A202FFE"/>
    <w:multiLevelType w:val="hybridMultilevel"/>
    <w:tmpl w:val="DB1E9E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0D923BB8"/>
    <w:multiLevelType w:val="hybridMultilevel"/>
    <w:tmpl w:val="08A024CE"/>
    <w:lvl w:ilvl="0" w:tplc="F22C2224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0E49442D"/>
    <w:multiLevelType w:val="hybridMultilevel"/>
    <w:tmpl w:val="5136D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6F6AA5"/>
    <w:multiLevelType w:val="hybridMultilevel"/>
    <w:tmpl w:val="04521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EF6371"/>
    <w:multiLevelType w:val="multilevel"/>
    <w:tmpl w:val="C1F21D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1" w:hanging="2160"/>
      </w:pPr>
      <w:rPr>
        <w:rFonts w:hint="default"/>
      </w:rPr>
    </w:lvl>
  </w:abstractNum>
  <w:abstractNum w:abstractNumId="21" w15:restartNumberingAfterBreak="0">
    <w:nsid w:val="22D04B5F"/>
    <w:multiLevelType w:val="hybridMultilevel"/>
    <w:tmpl w:val="6B724E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D181EAA"/>
    <w:multiLevelType w:val="multilevel"/>
    <w:tmpl w:val="5248F02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2F116659"/>
    <w:multiLevelType w:val="hybridMultilevel"/>
    <w:tmpl w:val="2DDA7C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19D1A7C"/>
    <w:multiLevelType w:val="multilevel"/>
    <w:tmpl w:val="B608D9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32885756"/>
    <w:multiLevelType w:val="hybridMultilevel"/>
    <w:tmpl w:val="DB1AEEB4"/>
    <w:lvl w:ilvl="0" w:tplc="8DACA5C4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26" w15:restartNumberingAfterBreak="0">
    <w:nsid w:val="33690E78"/>
    <w:multiLevelType w:val="hybridMultilevel"/>
    <w:tmpl w:val="E7184A50"/>
    <w:lvl w:ilvl="0" w:tplc="71543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422304D"/>
    <w:multiLevelType w:val="hybridMultilevel"/>
    <w:tmpl w:val="2D3008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7BD7D48"/>
    <w:multiLevelType w:val="multilevel"/>
    <w:tmpl w:val="12745334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3B5850CF"/>
    <w:multiLevelType w:val="multilevel"/>
    <w:tmpl w:val="DB34D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30" w15:restartNumberingAfterBreak="0">
    <w:nsid w:val="3DF0704C"/>
    <w:multiLevelType w:val="hybridMultilevel"/>
    <w:tmpl w:val="B61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C166D"/>
    <w:multiLevelType w:val="multilevel"/>
    <w:tmpl w:val="0D8E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784A97"/>
    <w:multiLevelType w:val="multilevel"/>
    <w:tmpl w:val="FD60E7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3" w15:restartNumberingAfterBreak="0">
    <w:nsid w:val="46044837"/>
    <w:multiLevelType w:val="hybridMultilevel"/>
    <w:tmpl w:val="F9FA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0185E86"/>
    <w:multiLevelType w:val="multilevel"/>
    <w:tmpl w:val="1E5E53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16E34AE"/>
    <w:multiLevelType w:val="multilevel"/>
    <w:tmpl w:val="5636DDC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 w15:restartNumberingAfterBreak="0">
    <w:nsid w:val="52DE6782"/>
    <w:multiLevelType w:val="hybridMultilevel"/>
    <w:tmpl w:val="1E620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61811B3"/>
    <w:multiLevelType w:val="hybridMultilevel"/>
    <w:tmpl w:val="826C0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A50C8E"/>
    <w:multiLevelType w:val="multilevel"/>
    <w:tmpl w:val="5DF4CFD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  <w:bCs/>
      </w:rPr>
    </w:lvl>
  </w:abstractNum>
  <w:abstractNum w:abstractNumId="39" w15:restartNumberingAfterBreak="0">
    <w:nsid w:val="658B5F8D"/>
    <w:multiLevelType w:val="hybridMultilevel"/>
    <w:tmpl w:val="03B0CE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C95E0C"/>
    <w:multiLevelType w:val="hybridMultilevel"/>
    <w:tmpl w:val="617C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D20B07"/>
    <w:multiLevelType w:val="hybridMultilevel"/>
    <w:tmpl w:val="1DEE7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70371A"/>
    <w:multiLevelType w:val="hybridMultilevel"/>
    <w:tmpl w:val="F9E4452E"/>
    <w:lvl w:ilvl="0" w:tplc="6CE62800"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9DE09F8"/>
    <w:multiLevelType w:val="multilevel"/>
    <w:tmpl w:val="88FEDC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A961EB9"/>
    <w:multiLevelType w:val="multilevel"/>
    <w:tmpl w:val="9A3E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2F1D81"/>
    <w:multiLevelType w:val="multilevel"/>
    <w:tmpl w:val="CC847A3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 w15:restartNumberingAfterBreak="0">
    <w:nsid w:val="7F2E4C53"/>
    <w:multiLevelType w:val="hybridMultilevel"/>
    <w:tmpl w:val="C9AE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21"/>
  </w:num>
  <w:num w:numId="22">
    <w:abstractNumId w:val="26"/>
  </w:num>
  <w:num w:numId="23">
    <w:abstractNumId w:val="0"/>
  </w:num>
  <w:num w:numId="24">
    <w:abstractNumId w:val="37"/>
  </w:num>
  <w:num w:numId="25">
    <w:abstractNumId w:val="36"/>
  </w:num>
  <w:num w:numId="26">
    <w:abstractNumId w:val="46"/>
  </w:num>
  <w:num w:numId="27">
    <w:abstractNumId w:val="33"/>
  </w:num>
  <w:num w:numId="28">
    <w:abstractNumId w:val="27"/>
  </w:num>
  <w:num w:numId="29">
    <w:abstractNumId w:val="41"/>
  </w:num>
  <w:num w:numId="30">
    <w:abstractNumId w:val="22"/>
  </w:num>
  <w:num w:numId="31">
    <w:abstractNumId w:val="42"/>
  </w:num>
  <w:num w:numId="32">
    <w:abstractNumId w:val="39"/>
  </w:num>
  <w:num w:numId="33">
    <w:abstractNumId w:val="17"/>
  </w:num>
  <w:num w:numId="34">
    <w:abstractNumId w:val="31"/>
  </w:num>
  <w:num w:numId="35">
    <w:abstractNumId w:val="44"/>
  </w:num>
  <w:num w:numId="36">
    <w:abstractNumId w:val="40"/>
  </w:num>
  <w:num w:numId="37">
    <w:abstractNumId w:val="35"/>
  </w:num>
  <w:num w:numId="38">
    <w:abstractNumId w:val="34"/>
  </w:num>
  <w:num w:numId="39">
    <w:abstractNumId w:val="28"/>
  </w:num>
  <w:num w:numId="40">
    <w:abstractNumId w:val="24"/>
  </w:num>
  <w:num w:numId="41">
    <w:abstractNumId w:val="43"/>
  </w:num>
  <w:num w:numId="42">
    <w:abstractNumId w:val="45"/>
  </w:num>
  <w:num w:numId="43">
    <w:abstractNumId w:val="32"/>
  </w:num>
  <w:num w:numId="44">
    <w:abstractNumId w:val="38"/>
  </w:num>
  <w:num w:numId="45">
    <w:abstractNumId w:val="20"/>
  </w:num>
  <w:num w:numId="46">
    <w:abstractNumId w:val="16"/>
  </w:num>
  <w:num w:numId="47">
    <w:abstractNumId w:val="30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27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35"/>
    <w:rsid w:val="00000161"/>
    <w:rsid w:val="0000016F"/>
    <w:rsid w:val="000004B4"/>
    <w:rsid w:val="0000523F"/>
    <w:rsid w:val="00005918"/>
    <w:rsid w:val="00005922"/>
    <w:rsid w:val="00015A9A"/>
    <w:rsid w:val="00016361"/>
    <w:rsid w:val="00016E02"/>
    <w:rsid w:val="000203B2"/>
    <w:rsid w:val="00024D0C"/>
    <w:rsid w:val="00025FA8"/>
    <w:rsid w:val="000262C1"/>
    <w:rsid w:val="000304A8"/>
    <w:rsid w:val="000349EF"/>
    <w:rsid w:val="00034AFA"/>
    <w:rsid w:val="00035533"/>
    <w:rsid w:val="00035C29"/>
    <w:rsid w:val="00035F82"/>
    <w:rsid w:val="000376C8"/>
    <w:rsid w:val="00041197"/>
    <w:rsid w:val="00041564"/>
    <w:rsid w:val="000447F2"/>
    <w:rsid w:val="00050170"/>
    <w:rsid w:val="0005359C"/>
    <w:rsid w:val="00054EC5"/>
    <w:rsid w:val="00055E43"/>
    <w:rsid w:val="000577E8"/>
    <w:rsid w:val="00060F1B"/>
    <w:rsid w:val="00060FEC"/>
    <w:rsid w:val="0006564D"/>
    <w:rsid w:val="00072FB4"/>
    <w:rsid w:val="00073225"/>
    <w:rsid w:val="0007597B"/>
    <w:rsid w:val="00077B7C"/>
    <w:rsid w:val="0008268A"/>
    <w:rsid w:val="00084F03"/>
    <w:rsid w:val="00087C0E"/>
    <w:rsid w:val="00095385"/>
    <w:rsid w:val="00096F11"/>
    <w:rsid w:val="000A0597"/>
    <w:rsid w:val="000A0B86"/>
    <w:rsid w:val="000A1917"/>
    <w:rsid w:val="000A372C"/>
    <w:rsid w:val="000A5903"/>
    <w:rsid w:val="000A7EF6"/>
    <w:rsid w:val="000B07ED"/>
    <w:rsid w:val="000B11F1"/>
    <w:rsid w:val="000B184D"/>
    <w:rsid w:val="000B2FA6"/>
    <w:rsid w:val="000B31FE"/>
    <w:rsid w:val="000B7347"/>
    <w:rsid w:val="000C0C6D"/>
    <w:rsid w:val="000C0F85"/>
    <w:rsid w:val="000C51D2"/>
    <w:rsid w:val="000C7DEA"/>
    <w:rsid w:val="000D311E"/>
    <w:rsid w:val="000D5826"/>
    <w:rsid w:val="000D6F45"/>
    <w:rsid w:val="000E01C9"/>
    <w:rsid w:val="000E219F"/>
    <w:rsid w:val="000E3A63"/>
    <w:rsid w:val="000E425D"/>
    <w:rsid w:val="000E7002"/>
    <w:rsid w:val="000F3393"/>
    <w:rsid w:val="000F5DFC"/>
    <w:rsid w:val="00114266"/>
    <w:rsid w:val="0011437E"/>
    <w:rsid w:val="001148E3"/>
    <w:rsid w:val="00116E17"/>
    <w:rsid w:val="00117487"/>
    <w:rsid w:val="00126A6A"/>
    <w:rsid w:val="00127E26"/>
    <w:rsid w:val="00134074"/>
    <w:rsid w:val="00136A75"/>
    <w:rsid w:val="00142FEE"/>
    <w:rsid w:val="00146BCF"/>
    <w:rsid w:val="00156C2C"/>
    <w:rsid w:val="0016006B"/>
    <w:rsid w:val="001627C4"/>
    <w:rsid w:val="00163299"/>
    <w:rsid w:val="001713E3"/>
    <w:rsid w:val="001736F6"/>
    <w:rsid w:val="001737AD"/>
    <w:rsid w:val="00175A8A"/>
    <w:rsid w:val="00176B0D"/>
    <w:rsid w:val="00183974"/>
    <w:rsid w:val="00190C8E"/>
    <w:rsid w:val="0019166B"/>
    <w:rsid w:val="00195523"/>
    <w:rsid w:val="00197500"/>
    <w:rsid w:val="001A2B79"/>
    <w:rsid w:val="001A7535"/>
    <w:rsid w:val="001B07EB"/>
    <w:rsid w:val="001B3A19"/>
    <w:rsid w:val="001B76F0"/>
    <w:rsid w:val="001C1EB9"/>
    <w:rsid w:val="001C5F83"/>
    <w:rsid w:val="001C6B7F"/>
    <w:rsid w:val="001D3A48"/>
    <w:rsid w:val="001D4101"/>
    <w:rsid w:val="001D4B6E"/>
    <w:rsid w:val="001E0EEC"/>
    <w:rsid w:val="001E4364"/>
    <w:rsid w:val="001F0A50"/>
    <w:rsid w:val="001F0CFE"/>
    <w:rsid w:val="001F1F26"/>
    <w:rsid w:val="001F345A"/>
    <w:rsid w:val="001F3628"/>
    <w:rsid w:val="001F4F76"/>
    <w:rsid w:val="001F5AD6"/>
    <w:rsid w:val="001F5C4F"/>
    <w:rsid w:val="00200518"/>
    <w:rsid w:val="00205290"/>
    <w:rsid w:val="00207550"/>
    <w:rsid w:val="00213242"/>
    <w:rsid w:val="00214160"/>
    <w:rsid w:val="0021584A"/>
    <w:rsid w:val="00220C53"/>
    <w:rsid w:val="00222983"/>
    <w:rsid w:val="002253EA"/>
    <w:rsid w:val="0023029D"/>
    <w:rsid w:val="002329AB"/>
    <w:rsid w:val="00233F74"/>
    <w:rsid w:val="00240B9E"/>
    <w:rsid w:val="00241D56"/>
    <w:rsid w:val="002438A2"/>
    <w:rsid w:val="002452E1"/>
    <w:rsid w:val="002503B1"/>
    <w:rsid w:val="002514C8"/>
    <w:rsid w:val="0025196C"/>
    <w:rsid w:val="00251BCC"/>
    <w:rsid w:val="0025359A"/>
    <w:rsid w:val="00254E36"/>
    <w:rsid w:val="0025556E"/>
    <w:rsid w:val="00255EC1"/>
    <w:rsid w:val="002562DF"/>
    <w:rsid w:val="0025662B"/>
    <w:rsid w:val="0025682B"/>
    <w:rsid w:val="002604B0"/>
    <w:rsid w:val="00263929"/>
    <w:rsid w:val="00270701"/>
    <w:rsid w:val="0027466C"/>
    <w:rsid w:val="00274F31"/>
    <w:rsid w:val="00277F9C"/>
    <w:rsid w:val="002809FA"/>
    <w:rsid w:val="00285206"/>
    <w:rsid w:val="00287551"/>
    <w:rsid w:val="0028795D"/>
    <w:rsid w:val="00287F02"/>
    <w:rsid w:val="00293013"/>
    <w:rsid w:val="0029454A"/>
    <w:rsid w:val="00294FCB"/>
    <w:rsid w:val="00295336"/>
    <w:rsid w:val="002A1BA0"/>
    <w:rsid w:val="002A26B3"/>
    <w:rsid w:val="002A483E"/>
    <w:rsid w:val="002A7FD6"/>
    <w:rsid w:val="002B54B8"/>
    <w:rsid w:val="002C0C41"/>
    <w:rsid w:val="002C2E9E"/>
    <w:rsid w:val="002C5E8E"/>
    <w:rsid w:val="002D00B1"/>
    <w:rsid w:val="002D0218"/>
    <w:rsid w:val="002D370C"/>
    <w:rsid w:val="002D462B"/>
    <w:rsid w:val="002E1200"/>
    <w:rsid w:val="002E1F32"/>
    <w:rsid w:val="002E2660"/>
    <w:rsid w:val="002E299A"/>
    <w:rsid w:val="002E3522"/>
    <w:rsid w:val="002E478C"/>
    <w:rsid w:val="002F00E0"/>
    <w:rsid w:val="002F1E19"/>
    <w:rsid w:val="002F35DE"/>
    <w:rsid w:val="002F48ED"/>
    <w:rsid w:val="003046F1"/>
    <w:rsid w:val="00304C90"/>
    <w:rsid w:val="003054DA"/>
    <w:rsid w:val="0030659B"/>
    <w:rsid w:val="003068D7"/>
    <w:rsid w:val="00307142"/>
    <w:rsid w:val="00310A15"/>
    <w:rsid w:val="003120FE"/>
    <w:rsid w:val="003146DF"/>
    <w:rsid w:val="003170FE"/>
    <w:rsid w:val="003208BD"/>
    <w:rsid w:val="00325832"/>
    <w:rsid w:val="003260AB"/>
    <w:rsid w:val="00326D98"/>
    <w:rsid w:val="003275DE"/>
    <w:rsid w:val="00330F99"/>
    <w:rsid w:val="0033183F"/>
    <w:rsid w:val="00335BE7"/>
    <w:rsid w:val="00335BFA"/>
    <w:rsid w:val="0033703D"/>
    <w:rsid w:val="003373E5"/>
    <w:rsid w:val="003405A6"/>
    <w:rsid w:val="003410FD"/>
    <w:rsid w:val="00341928"/>
    <w:rsid w:val="003444FA"/>
    <w:rsid w:val="003460CC"/>
    <w:rsid w:val="00346216"/>
    <w:rsid w:val="00347DEA"/>
    <w:rsid w:val="00350212"/>
    <w:rsid w:val="00350563"/>
    <w:rsid w:val="00356046"/>
    <w:rsid w:val="00360073"/>
    <w:rsid w:val="00362539"/>
    <w:rsid w:val="00362C0F"/>
    <w:rsid w:val="00365C86"/>
    <w:rsid w:val="0037289C"/>
    <w:rsid w:val="00374A50"/>
    <w:rsid w:val="003761F3"/>
    <w:rsid w:val="00377FE6"/>
    <w:rsid w:val="00382BAC"/>
    <w:rsid w:val="00390887"/>
    <w:rsid w:val="003917CF"/>
    <w:rsid w:val="00391D46"/>
    <w:rsid w:val="00393927"/>
    <w:rsid w:val="003A2548"/>
    <w:rsid w:val="003B005B"/>
    <w:rsid w:val="003B0080"/>
    <w:rsid w:val="003B12D7"/>
    <w:rsid w:val="003B1AE2"/>
    <w:rsid w:val="003B3073"/>
    <w:rsid w:val="003B65A1"/>
    <w:rsid w:val="003C0E2A"/>
    <w:rsid w:val="003C1362"/>
    <w:rsid w:val="003C139C"/>
    <w:rsid w:val="003C2A06"/>
    <w:rsid w:val="003C333E"/>
    <w:rsid w:val="003C3C5D"/>
    <w:rsid w:val="003C5C81"/>
    <w:rsid w:val="003C75DE"/>
    <w:rsid w:val="003C7756"/>
    <w:rsid w:val="003C784D"/>
    <w:rsid w:val="003C7C62"/>
    <w:rsid w:val="003D28B4"/>
    <w:rsid w:val="003D3204"/>
    <w:rsid w:val="003D3C61"/>
    <w:rsid w:val="003D5056"/>
    <w:rsid w:val="003E031C"/>
    <w:rsid w:val="003E18D2"/>
    <w:rsid w:val="003E2A16"/>
    <w:rsid w:val="003E2AB6"/>
    <w:rsid w:val="003F1FFA"/>
    <w:rsid w:val="003F23EC"/>
    <w:rsid w:val="003F5027"/>
    <w:rsid w:val="003F5EE2"/>
    <w:rsid w:val="0040022D"/>
    <w:rsid w:val="004015DE"/>
    <w:rsid w:val="00404172"/>
    <w:rsid w:val="00404B94"/>
    <w:rsid w:val="00404C1F"/>
    <w:rsid w:val="004075E2"/>
    <w:rsid w:val="0041450E"/>
    <w:rsid w:val="00414548"/>
    <w:rsid w:val="004203BF"/>
    <w:rsid w:val="0042089D"/>
    <w:rsid w:val="004221EF"/>
    <w:rsid w:val="004224E9"/>
    <w:rsid w:val="00423DCA"/>
    <w:rsid w:val="004244D6"/>
    <w:rsid w:val="00430845"/>
    <w:rsid w:val="00435D83"/>
    <w:rsid w:val="004458E1"/>
    <w:rsid w:val="004466AF"/>
    <w:rsid w:val="00452DA9"/>
    <w:rsid w:val="00453749"/>
    <w:rsid w:val="00453C91"/>
    <w:rsid w:val="00454547"/>
    <w:rsid w:val="004554FB"/>
    <w:rsid w:val="0045660D"/>
    <w:rsid w:val="004567CB"/>
    <w:rsid w:val="00456B83"/>
    <w:rsid w:val="0046582E"/>
    <w:rsid w:val="004659DF"/>
    <w:rsid w:val="004674E1"/>
    <w:rsid w:val="00473A72"/>
    <w:rsid w:val="00475BA5"/>
    <w:rsid w:val="00475C14"/>
    <w:rsid w:val="0047641C"/>
    <w:rsid w:val="004775A8"/>
    <w:rsid w:val="00480737"/>
    <w:rsid w:val="004827A5"/>
    <w:rsid w:val="00483016"/>
    <w:rsid w:val="004833A1"/>
    <w:rsid w:val="00484468"/>
    <w:rsid w:val="00484BD0"/>
    <w:rsid w:val="004874DC"/>
    <w:rsid w:val="00492254"/>
    <w:rsid w:val="004937BC"/>
    <w:rsid w:val="004A0FCD"/>
    <w:rsid w:val="004A4A4C"/>
    <w:rsid w:val="004A5BF8"/>
    <w:rsid w:val="004B2077"/>
    <w:rsid w:val="004B2ADC"/>
    <w:rsid w:val="004B3DB5"/>
    <w:rsid w:val="004B405F"/>
    <w:rsid w:val="004B7361"/>
    <w:rsid w:val="004B7B7A"/>
    <w:rsid w:val="004C0000"/>
    <w:rsid w:val="004C1CAE"/>
    <w:rsid w:val="004C36DE"/>
    <w:rsid w:val="004C5B2B"/>
    <w:rsid w:val="004D0759"/>
    <w:rsid w:val="004E4631"/>
    <w:rsid w:val="004E4DF0"/>
    <w:rsid w:val="004F40AC"/>
    <w:rsid w:val="004F6E00"/>
    <w:rsid w:val="0050092C"/>
    <w:rsid w:val="00501ED0"/>
    <w:rsid w:val="0050730F"/>
    <w:rsid w:val="00507562"/>
    <w:rsid w:val="00507D59"/>
    <w:rsid w:val="00510309"/>
    <w:rsid w:val="005122EA"/>
    <w:rsid w:val="00516A1C"/>
    <w:rsid w:val="00516D42"/>
    <w:rsid w:val="0051722C"/>
    <w:rsid w:val="0052197C"/>
    <w:rsid w:val="0052576F"/>
    <w:rsid w:val="005267AD"/>
    <w:rsid w:val="00526840"/>
    <w:rsid w:val="00526B31"/>
    <w:rsid w:val="00533CD5"/>
    <w:rsid w:val="00534BB8"/>
    <w:rsid w:val="0053677D"/>
    <w:rsid w:val="00536CA9"/>
    <w:rsid w:val="00537F9C"/>
    <w:rsid w:val="00540E2F"/>
    <w:rsid w:val="00541ABD"/>
    <w:rsid w:val="005426F3"/>
    <w:rsid w:val="0054292D"/>
    <w:rsid w:val="00544FBD"/>
    <w:rsid w:val="00547BEF"/>
    <w:rsid w:val="0055046E"/>
    <w:rsid w:val="005537F7"/>
    <w:rsid w:val="005549AA"/>
    <w:rsid w:val="005640E0"/>
    <w:rsid w:val="00565A97"/>
    <w:rsid w:val="005669B7"/>
    <w:rsid w:val="0056713F"/>
    <w:rsid w:val="00571B29"/>
    <w:rsid w:val="00572700"/>
    <w:rsid w:val="00572804"/>
    <w:rsid w:val="005746D3"/>
    <w:rsid w:val="0057677A"/>
    <w:rsid w:val="0057694C"/>
    <w:rsid w:val="00582458"/>
    <w:rsid w:val="00592A85"/>
    <w:rsid w:val="00595451"/>
    <w:rsid w:val="00597215"/>
    <w:rsid w:val="005A097C"/>
    <w:rsid w:val="005A1502"/>
    <w:rsid w:val="005A1995"/>
    <w:rsid w:val="005A52D1"/>
    <w:rsid w:val="005A74BC"/>
    <w:rsid w:val="005B5C72"/>
    <w:rsid w:val="005B5D76"/>
    <w:rsid w:val="005C3201"/>
    <w:rsid w:val="005C5241"/>
    <w:rsid w:val="005C5F98"/>
    <w:rsid w:val="005C6D69"/>
    <w:rsid w:val="005C7AFD"/>
    <w:rsid w:val="005D2B79"/>
    <w:rsid w:val="005D2CA3"/>
    <w:rsid w:val="005D58C7"/>
    <w:rsid w:val="005D6781"/>
    <w:rsid w:val="005E0139"/>
    <w:rsid w:val="005E16A1"/>
    <w:rsid w:val="005E2ABF"/>
    <w:rsid w:val="005E3CB8"/>
    <w:rsid w:val="005E3DD0"/>
    <w:rsid w:val="005E4F43"/>
    <w:rsid w:val="005E7E57"/>
    <w:rsid w:val="005F11DE"/>
    <w:rsid w:val="005F1225"/>
    <w:rsid w:val="005F2E22"/>
    <w:rsid w:val="005F4D36"/>
    <w:rsid w:val="00601C56"/>
    <w:rsid w:val="00601DDA"/>
    <w:rsid w:val="00602420"/>
    <w:rsid w:val="00604B07"/>
    <w:rsid w:val="00607CDC"/>
    <w:rsid w:val="00611FEA"/>
    <w:rsid w:val="00613CA8"/>
    <w:rsid w:val="00614C47"/>
    <w:rsid w:val="0061553E"/>
    <w:rsid w:val="00615766"/>
    <w:rsid w:val="006168C9"/>
    <w:rsid w:val="00617669"/>
    <w:rsid w:val="00621767"/>
    <w:rsid w:val="006257E8"/>
    <w:rsid w:val="006267FC"/>
    <w:rsid w:val="00626CA0"/>
    <w:rsid w:val="00630C33"/>
    <w:rsid w:val="006317A7"/>
    <w:rsid w:val="0063346F"/>
    <w:rsid w:val="006338EC"/>
    <w:rsid w:val="0064055D"/>
    <w:rsid w:val="00641265"/>
    <w:rsid w:val="00641A07"/>
    <w:rsid w:val="00643D86"/>
    <w:rsid w:val="006507F1"/>
    <w:rsid w:val="00650BED"/>
    <w:rsid w:val="00661AE6"/>
    <w:rsid w:val="006657AC"/>
    <w:rsid w:val="0066603B"/>
    <w:rsid w:val="006670C3"/>
    <w:rsid w:val="006675EC"/>
    <w:rsid w:val="0067752E"/>
    <w:rsid w:val="00680D23"/>
    <w:rsid w:val="006815C0"/>
    <w:rsid w:val="006833F1"/>
    <w:rsid w:val="0068510E"/>
    <w:rsid w:val="00687F19"/>
    <w:rsid w:val="00690892"/>
    <w:rsid w:val="00692B85"/>
    <w:rsid w:val="0069444B"/>
    <w:rsid w:val="006955B1"/>
    <w:rsid w:val="006964F8"/>
    <w:rsid w:val="006A1666"/>
    <w:rsid w:val="006A3D28"/>
    <w:rsid w:val="006A45AA"/>
    <w:rsid w:val="006A5A19"/>
    <w:rsid w:val="006A5FC4"/>
    <w:rsid w:val="006B4874"/>
    <w:rsid w:val="006C09B1"/>
    <w:rsid w:val="006C1C82"/>
    <w:rsid w:val="006C2590"/>
    <w:rsid w:val="006C2BE2"/>
    <w:rsid w:val="006C2F0B"/>
    <w:rsid w:val="006C37EF"/>
    <w:rsid w:val="006D1DBD"/>
    <w:rsid w:val="006D509C"/>
    <w:rsid w:val="006E0384"/>
    <w:rsid w:val="006E3461"/>
    <w:rsid w:val="006E5A6C"/>
    <w:rsid w:val="006E603E"/>
    <w:rsid w:val="006E6700"/>
    <w:rsid w:val="006F3E3E"/>
    <w:rsid w:val="006F542C"/>
    <w:rsid w:val="006F611A"/>
    <w:rsid w:val="00700416"/>
    <w:rsid w:val="007016AE"/>
    <w:rsid w:val="00705A09"/>
    <w:rsid w:val="007061FE"/>
    <w:rsid w:val="00711C10"/>
    <w:rsid w:val="0071423E"/>
    <w:rsid w:val="00714CED"/>
    <w:rsid w:val="007158FB"/>
    <w:rsid w:val="0071740C"/>
    <w:rsid w:val="00717B1A"/>
    <w:rsid w:val="00717C9E"/>
    <w:rsid w:val="00717CC8"/>
    <w:rsid w:val="007212A1"/>
    <w:rsid w:val="00724E4B"/>
    <w:rsid w:val="00732CB7"/>
    <w:rsid w:val="0073533F"/>
    <w:rsid w:val="007357B2"/>
    <w:rsid w:val="00736686"/>
    <w:rsid w:val="00737122"/>
    <w:rsid w:val="00740D6A"/>
    <w:rsid w:val="00746CDD"/>
    <w:rsid w:val="007473CF"/>
    <w:rsid w:val="00747C4F"/>
    <w:rsid w:val="0075206E"/>
    <w:rsid w:val="007521E0"/>
    <w:rsid w:val="00754B77"/>
    <w:rsid w:val="00755B4D"/>
    <w:rsid w:val="00756E19"/>
    <w:rsid w:val="007616AB"/>
    <w:rsid w:val="00761C3C"/>
    <w:rsid w:val="00762250"/>
    <w:rsid w:val="0076230A"/>
    <w:rsid w:val="00765609"/>
    <w:rsid w:val="00767AE4"/>
    <w:rsid w:val="00767C8C"/>
    <w:rsid w:val="00770DED"/>
    <w:rsid w:val="007716D9"/>
    <w:rsid w:val="00774462"/>
    <w:rsid w:val="00774BF8"/>
    <w:rsid w:val="0077786E"/>
    <w:rsid w:val="00777FB5"/>
    <w:rsid w:val="007807A6"/>
    <w:rsid w:val="00786259"/>
    <w:rsid w:val="0079073A"/>
    <w:rsid w:val="007914A9"/>
    <w:rsid w:val="0079156A"/>
    <w:rsid w:val="007A419A"/>
    <w:rsid w:val="007A4CEE"/>
    <w:rsid w:val="007A511D"/>
    <w:rsid w:val="007B0276"/>
    <w:rsid w:val="007B0E49"/>
    <w:rsid w:val="007B12C4"/>
    <w:rsid w:val="007B2532"/>
    <w:rsid w:val="007B4C0A"/>
    <w:rsid w:val="007B5A7A"/>
    <w:rsid w:val="007B5C66"/>
    <w:rsid w:val="007B5E09"/>
    <w:rsid w:val="007B5F48"/>
    <w:rsid w:val="007B7505"/>
    <w:rsid w:val="007B7D55"/>
    <w:rsid w:val="007C1628"/>
    <w:rsid w:val="007C3590"/>
    <w:rsid w:val="007C3A2D"/>
    <w:rsid w:val="007C3B02"/>
    <w:rsid w:val="007C7AFF"/>
    <w:rsid w:val="007D072A"/>
    <w:rsid w:val="007D333B"/>
    <w:rsid w:val="007D3A18"/>
    <w:rsid w:val="007D3DBF"/>
    <w:rsid w:val="007E0827"/>
    <w:rsid w:val="007E6B78"/>
    <w:rsid w:val="007E73F6"/>
    <w:rsid w:val="007F0186"/>
    <w:rsid w:val="007F0FAE"/>
    <w:rsid w:val="007F32DC"/>
    <w:rsid w:val="007F37DF"/>
    <w:rsid w:val="007F44DE"/>
    <w:rsid w:val="007F7D74"/>
    <w:rsid w:val="00802139"/>
    <w:rsid w:val="00803E25"/>
    <w:rsid w:val="008075C3"/>
    <w:rsid w:val="00810460"/>
    <w:rsid w:val="00815BFB"/>
    <w:rsid w:val="00816ACE"/>
    <w:rsid w:val="00817677"/>
    <w:rsid w:val="00820ADC"/>
    <w:rsid w:val="00821CBA"/>
    <w:rsid w:val="00827AB6"/>
    <w:rsid w:val="00831CBC"/>
    <w:rsid w:val="00832AB5"/>
    <w:rsid w:val="008359F0"/>
    <w:rsid w:val="00835C22"/>
    <w:rsid w:val="0083715A"/>
    <w:rsid w:val="00837B37"/>
    <w:rsid w:val="00841A15"/>
    <w:rsid w:val="00841FCF"/>
    <w:rsid w:val="008469E9"/>
    <w:rsid w:val="008500FA"/>
    <w:rsid w:val="00852126"/>
    <w:rsid w:val="008565D7"/>
    <w:rsid w:val="00860705"/>
    <w:rsid w:val="00860968"/>
    <w:rsid w:val="00862132"/>
    <w:rsid w:val="00862371"/>
    <w:rsid w:val="00863B09"/>
    <w:rsid w:val="00865F35"/>
    <w:rsid w:val="00866470"/>
    <w:rsid w:val="00871A76"/>
    <w:rsid w:val="00873707"/>
    <w:rsid w:val="008745E8"/>
    <w:rsid w:val="00876123"/>
    <w:rsid w:val="00877F24"/>
    <w:rsid w:val="00882736"/>
    <w:rsid w:val="00892AEB"/>
    <w:rsid w:val="00894000"/>
    <w:rsid w:val="008961F4"/>
    <w:rsid w:val="00896A55"/>
    <w:rsid w:val="00896CA9"/>
    <w:rsid w:val="008A5311"/>
    <w:rsid w:val="008A5BB7"/>
    <w:rsid w:val="008A7C64"/>
    <w:rsid w:val="008B0AE0"/>
    <w:rsid w:val="008B4745"/>
    <w:rsid w:val="008B5CEA"/>
    <w:rsid w:val="008B5DAE"/>
    <w:rsid w:val="008B65E7"/>
    <w:rsid w:val="008B6FE1"/>
    <w:rsid w:val="008C049A"/>
    <w:rsid w:val="008C1B77"/>
    <w:rsid w:val="008C3C5D"/>
    <w:rsid w:val="008C4664"/>
    <w:rsid w:val="008C67C8"/>
    <w:rsid w:val="008C7553"/>
    <w:rsid w:val="008D0098"/>
    <w:rsid w:val="008D1838"/>
    <w:rsid w:val="008D28E4"/>
    <w:rsid w:val="008D5D73"/>
    <w:rsid w:val="008E1FEE"/>
    <w:rsid w:val="008E3EC9"/>
    <w:rsid w:val="008E53AD"/>
    <w:rsid w:val="008E5574"/>
    <w:rsid w:val="008F2721"/>
    <w:rsid w:val="008F289B"/>
    <w:rsid w:val="008F497D"/>
    <w:rsid w:val="008F5BB2"/>
    <w:rsid w:val="00900D85"/>
    <w:rsid w:val="009052E8"/>
    <w:rsid w:val="009056AA"/>
    <w:rsid w:val="0090607C"/>
    <w:rsid w:val="009075ED"/>
    <w:rsid w:val="00907ED3"/>
    <w:rsid w:val="009118B6"/>
    <w:rsid w:val="00912DC1"/>
    <w:rsid w:val="0091589F"/>
    <w:rsid w:val="00915CE0"/>
    <w:rsid w:val="00917F21"/>
    <w:rsid w:val="00921744"/>
    <w:rsid w:val="00923113"/>
    <w:rsid w:val="009243F5"/>
    <w:rsid w:val="00924D07"/>
    <w:rsid w:val="009260C4"/>
    <w:rsid w:val="00927355"/>
    <w:rsid w:val="00927D1E"/>
    <w:rsid w:val="00932B57"/>
    <w:rsid w:val="00933F96"/>
    <w:rsid w:val="00934651"/>
    <w:rsid w:val="009353F2"/>
    <w:rsid w:val="00940380"/>
    <w:rsid w:val="0094654F"/>
    <w:rsid w:val="009469AE"/>
    <w:rsid w:val="0094701F"/>
    <w:rsid w:val="0095227B"/>
    <w:rsid w:val="009605FD"/>
    <w:rsid w:val="00962AB7"/>
    <w:rsid w:val="00965840"/>
    <w:rsid w:val="009704B4"/>
    <w:rsid w:val="0097651F"/>
    <w:rsid w:val="0098307C"/>
    <w:rsid w:val="00985981"/>
    <w:rsid w:val="00987183"/>
    <w:rsid w:val="00991144"/>
    <w:rsid w:val="0099589B"/>
    <w:rsid w:val="009A0229"/>
    <w:rsid w:val="009A2506"/>
    <w:rsid w:val="009A5343"/>
    <w:rsid w:val="009A6536"/>
    <w:rsid w:val="009B30EC"/>
    <w:rsid w:val="009B3631"/>
    <w:rsid w:val="009C0CED"/>
    <w:rsid w:val="009C1021"/>
    <w:rsid w:val="009D0446"/>
    <w:rsid w:val="009D1429"/>
    <w:rsid w:val="009D239A"/>
    <w:rsid w:val="009E03E9"/>
    <w:rsid w:val="009E2131"/>
    <w:rsid w:val="009E2C4F"/>
    <w:rsid w:val="009E33C4"/>
    <w:rsid w:val="009F0916"/>
    <w:rsid w:val="009F2CDD"/>
    <w:rsid w:val="009F3818"/>
    <w:rsid w:val="009F6DBE"/>
    <w:rsid w:val="00A00734"/>
    <w:rsid w:val="00A0135D"/>
    <w:rsid w:val="00A018E3"/>
    <w:rsid w:val="00A02E9E"/>
    <w:rsid w:val="00A04ABB"/>
    <w:rsid w:val="00A1134A"/>
    <w:rsid w:val="00A13223"/>
    <w:rsid w:val="00A155B4"/>
    <w:rsid w:val="00A1684E"/>
    <w:rsid w:val="00A25328"/>
    <w:rsid w:val="00A2671D"/>
    <w:rsid w:val="00A30FE3"/>
    <w:rsid w:val="00A33229"/>
    <w:rsid w:val="00A3446E"/>
    <w:rsid w:val="00A34F7E"/>
    <w:rsid w:val="00A37637"/>
    <w:rsid w:val="00A37CA9"/>
    <w:rsid w:val="00A41239"/>
    <w:rsid w:val="00A42934"/>
    <w:rsid w:val="00A4345E"/>
    <w:rsid w:val="00A458BA"/>
    <w:rsid w:val="00A46395"/>
    <w:rsid w:val="00A46FBB"/>
    <w:rsid w:val="00A50892"/>
    <w:rsid w:val="00A537B8"/>
    <w:rsid w:val="00A56B12"/>
    <w:rsid w:val="00A56E88"/>
    <w:rsid w:val="00A62EE6"/>
    <w:rsid w:val="00A665C1"/>
    <w:rsid w:val="00A667DC"/>
    <w:rsid w:val="00A669F3"/>
    <w:rsid w:val="00A66CA3"/>
    <w:rsid w:val="00A6754E"/>
    <w:rsid w:val="00A715A9"/>
    <w:rsid w:val="00A73332"/>
    <w:rsid w:val="00A76257"/>
    <w:rsid w:val="00A822D0"/>
    <w:rsid w:val="00A82728"/>
    <w:rsid w:val="00A96A74"/>
    <w:rsid w:val="00AA075F"/>
    <w:rsid w:val="00AA3C03"/>
    <w:rsid w:val="00AA4002"/>
    <w:rsid w:val="00AA4041"/>
    <w:rsid w:val="00AA4327"/>
    <w:rsid w:val="00AA4E28"/>
    <w:rsid w:val="00AA742B"/>
    <w:rsid w:val="00AA7FB3"/>
    <w:rsid w:val="00AB0CFB"/>
    <w:rsid w:val="00AB17B0"/>
    <w:rsid w:val="00AB194B"/>
    <w:rsid w:val="00AB5BB1"/>
    <w:rsid w:val="00AC083C"/>
    <w:rsid w:val="00AC0CFC"/>
    <w:rsid w:val="00AC2CBB"/>
    <w:rsid w:val="00AC3092"/>
    <w:rsid w:val="00AC3245"/>
    <w:rsid w:val="00AD084E"/>
    <w:rsid w:val="00AD09CA"/>
    <w:rsid w:val="00AD0DFF"/>
    <w:rsid w:val="00AD2533"/>
    <w:rsid w:val="00AD4A04"/>
    <w:rsid w:val="00AD5A71"/>
    <w:rsid w:val="00AD5B7B"/>
    <w:rsid w:val="00AD68FA"/>
    <w:rsid w:val="00AD698E"/>
    <w:rsid w:val="00AD7511"/>
    <w:rsid w:val="00AD7C2A"/>
    <w:rsid w:val="00AE0695"/>
    <w:rsid w:val="00AE705A"/>
    <w:rsid w:val="00AF35B7"/>
    <w:rsid w:val="00AF55D7"/>
    <w:rsid w:val="00AF5B56"/>
    <w:rsid w:val="00B01633"/>
    <w:rsid w:val="00B17433"/>
    <w:rsid w:val="00B17C56"/>
    <w:rsid w:val="00B21210"/>
    <w:rsid w:val="00B21680"/>
    <w:rsid w:val="00B22FC2"/>
    <w:rsid w:val="00B26B80"/>
    <w:rsid w:val="00B309D9"/>
    <w:rsid w:val="00B32301"/>
    <w:rsid w:val="00B3531B"/>
    <w:rsid w:val="00B35560"/>
    <w:rsid w:val="00B404B0"/>
    <w:rsid w:val="00B429F8"/>
    <w:rsid w:val="00B42B63"/>
    <w:rsid w:val="00B42DD3"/>
    <w:rsid w:val="00B42E65"/>
    <w:rsid w:val="00B44EFE"/>
    <w:rsid w:val="00B473EA"/>
    <w:rsid w:val="00B524A2"/>
    <w:rsid w:val="00B56D01"/>
    <w:rsid w:val="00B644D2"/>
    <w:rsid w:val="00B650BC"/>
    <w:rsid w:val="00B66518"/>
    <w:rsid w:val="00B67ADB"/>
    <w:rsid w:val="00B70E45"/>
    <w:rsid w:val="00B744BD"/>
    <w:rsid w:val="00B83EA2"/>
    <w:rsid w:val="00B860FA"/>
    <w:rsid w:val="00B86276"/>
    <w:rsid w:val="00B86E30"/>
    <w:rsid w:val="00B875E4"/>
    <w:rsid w:val="00B93033"/>
    <w:rsid w:val="00B9555A"/>
    <w:rsid w:val="00BA1F05"/>
    <w:rsid w:val="00BA2917"/>
    <w:rsid w:val="00BA3026"/>
    <w:rsid w:val="00BA3ECC"/>
    <w:rsid w:val="00BA5324"/>
    <w:rsid w:val="00BB1C2B"/>
    <w:rsid w:val="00BB419A"/>
    <w:rsid w:val="00BB4560"/>
    <w:rsid w:val="00BB4FA6"/>
    <w:rsid w:val="00BC1B2E"/>
    <w:rsid w:val="00BC2DE8"/>
    <w:rsid w:val="00BC538C"/>
    <w:rsid w:val="00BC5473"/>
    <w:rsid w:val="00BC6016"/>
    <w:rsid w:val="00BC63A6"/>
    <w:rsid w:val="00BC657F"/>
    <w:rsid w:val="00BC6F97"/>
    <w:rsid w:val="00BC75AB"/>
    <w:rsid w:val="00BC78F6"/>
    <w:rsid w:val="00BD316A"/>
    <w:rsid w:val="00BD45DB"/>
    <w:rsid w:val="00BD5007"/>
    <w:rsid w:val="00BD6481"/>
    <w:rsid w:val="00BD753E"/>
    <w:rsid w:val="00BE01CC"/>
    <w:rsid w:val="00BE05F2"/>
    <w:rsid w:val="00BE7A2F"/>
    <w:rsid w:val="00BE7E1B"/>
    <w:rsid w:val="00BF15F3"/>
    <w:rsid w:val="00BF4792"/>
    <w:rsid w:val="00BF79CD"/>
    <w:rsid w:val="00C11913"/>
    <w:rsid w:val="00C15D2A"/>
    <w:rsid w:val="00C17CBB"/>
    <w:rsid w:val="00C17F82"/>
    <w:rsid w:val="00C206E9"/>
    <w:rsid w:val="00C20C6A"/>
    <w:rsid w:val="00C24049"/>
    <w:rsid w:val="00C24091"/>
    <w:rsid w:val="00C2429A"/>
    <w:rsid w:val="00C2518D"/>
    <w:rsid w:val="00C25ABD"/>
    <w:rsid w:val="00C268F6"/>
    <w:rsid w:val="00C3602C"/>
    <w:rsid w:val="00C3743F"/>
    <w:rsid w:val="00C43128"/>
    <w:rsid w:val="00C44F8C"/>
    <w:rsid w:val="00C512F9"/>
    <w:rsid w:val="00C545D8"/>
    <w:rsid w:val="00C5486B"/>
    <w:rsid w:val="00C550B1"/>
    <w:rsid w:val="00C56BA4"/>
    <w:rsid w:val="00C608D2"/>
    <w:rsid w:val="00C620FA"/>
    <w:rsid w:val="00C752C2"/>
    <w:rsid w:val="00C81A43"/>
    <w:rsid w:val="00C83133"/>
    <w:rsid w:val="00C835EF"/>
    <w:rsid w:val="00C84F3C"/>
    <w:rsid w:val="00C850DD"/>
    <w:rsid w:val="00C8522A"/>
    <w:rsid w:val="00C9405E"/>
    <w:rsid w:val="00C95379"/>
    <w:rsid w:val="00C979BB"/>
    <w:rsid w:val="00CA1218"/>
    <w:rsid w:val="00CA43CA"/>
    <w:rsid w:val="00CA56B1"/>
    <w:rsid w:val="00CA5A23"/>
    <w:rsid w:val="00CB05D8"/>
    <w:rsid w:val="00CB2C99"/>
    <w:rsid w:val="00CB3293"/>
    <w:rsid w:val="00CB5304"/>
    <w:rsid w:val="00CB6683"/>
    <w:rsid w:val="00CB7F54"/>
    <w:rsid w:val="00CC0153"/>
    <w:rsid w:val="00CC02D0"/>
    <w:rsid w:val="00CC0A3B"/>
    <w:rsid w:val="00CC0D2A"/>
    <w:rsid w:val="00CC26DE"/>
    <w:rsid w:val="00CC79AF"/>
    <w:rsid w:val="00CC7E07"/>
    <w:rsid w:val="00CD1C3C"/>
    <w:rsid w:val="00CD3544"/>
    <w:rsid w:val="00CD5242"/>
    <w:rsid w:val="00CE18D7"/>
    <w:rsid w:val="00CE5D9B"/>
    <w:rsid w:val="00CE654E"/>
    <w:rsid w:val="00CE76E3"/>
    <w:rsid w:val="00CF0B3B"/>
    <w:rsid w:val="00CF2EC6"/>
    <w:rsid w:val="00CF4976"/>
    <w:rsid w:val="00CF5689"/>
    <w:rsid w:val="00D055B4"/>
    <w:rsid w:val="00D06BE6"/>
    <w:rsid w:val="00D1197A"/>
    <w:rsid w:val="00D167F2"/>
    <w:rsid w:val="00D17671"/>
    <w:rsid w:val="00D17CF9"/>
    <w:rsid w:val="00D20729"/>
    <w:rsid w:val="00D213E1"/>
    <w:rsid w:val="00D258B1"/>
    <w:rsid w:val="00D25D1C"/>
    <w:rsid w:val="00D34517"/>
    <w:rsid w:val="00D35EC1"/>
    <w:rsid w:val="00D37048"/>
    <w:rsid w:val="00D4000C"/>
    <w:rsid w:val="00D432E6"/>
    <w:rsid w:val="00D43403"/>
    <w:rsid w:val="00D44423"/>
    <w:rsid w:val="00D44AC9"/>
    <w:rsid w:val="00D46012"/>
    <w:rsid w:val="00D47FC2"/>
    <w:rsid w:val="00D50904"/>
    <w:rsid w:val="00D56B92"/>
    <w:rsid w:val="00D56F4F"/>
    <w:rsid w:val="00D61ECD"/>
    <w:rsid w:val="00D62045"/>
    <w:rsid w:val="00D6737F"/>
    <w:rsid w:val="00D67EBD"/>
    <w:rsid w:val="00D73B08"/>
    <w:rsid w:val="00D76D95"/>
    <w:rsid w:val="00D83A4B"/>
    <w:rsid w:val="00D85B98"/>
    <w:rsid w:val="00D86951"/>
    <w:rsid w:val="00D86ED3"/>
    <w:rsid w:val="00D904AB"/>
    <w:rsid w:val="00D907CC"/>
    <w:rsid w:val="00D90D69"/>
    <w:rsid w:val="00D91239"/>
    <w:rsid w:val="00D96F0C"/>
    <w:rsid w:val="00DA0530"/>
    <w:rsid w:val="00DA5309"/>
    <w:rsid w:val="00DA777C"/>
    <w:rsid w:val="00DC1F99"/>
    <w:rsid w:val="00DC555F"/>
    <w:rsid w:val="00DC7458"/>
    <w:rsid w:val="00DD54E6"/>
    <w:rsid w:val="00DD6A32"/>
    <w:rsid w:val="00DD6CF5"/>
    <w:rsid w:val="00DE0D3A"/>
    <w:rsid w:val="00DE344F"/>
    <w:rsid w:val="00DE3805"/>
    <w:rsid w:val="00DE3B00"/>
    <w:rsid w:val="00DE62EB"/>
    <w:rsid w:val="00DF0C80"/>
    <w:rsid w:val="00DF1630"/>
    <w:rsid w:val="00DF467D"/>
    <w:rsid w:val="00E13821"/>
    <w:rsid w:val="00E13AD4"/>
    <w:rsid w:val="00E149A8"/>
    <w:rsid w:val="00E15253"/>
    <w:rsid w:val="00E16D40"/>
    <w:rsid w:val="00E17018"/>
    <w:rsid w:val="00E2124F"/>
    <w:rsid w:val="00E2156B"/>
    <w:rsid w:val="00E220AF"/>
    <w:rsid w:val="00E23DEF"/>
    <w:rsid w:val="00E308F7"/>
    <w:rsid w:val="00E33209"/>
    <w:rsid w:val="00E35CED"/>
    <w:rsid w:val="00E36324"/>
    <w:rsid w:val="00E379B6"/>
    <w:rsid w:val="00E403F8"/>
    <w:rsid w:val="00E40660"/>
    <w:rsid w:val="00E44811"/>
    <w:rsid w:val="00E44E22"/>
    <w:rsid w:val="00E51130"/>
    <w:rsid w:val="00E51825"/>
    <w:rsid w:val="00E5251F"/>
    <w:rsid w:val="00E53000"/>
    <w:rsid w:val="00E54198"/>
    <w:rsid w:val="00E56196"/>
    <w:rsid w:val="00E576FF"/>
    <w:rsid w:val="00E57AC6"/>
    <w:rsid w:val="00E60427"/>
    <w:rsid w:val="00E65CBE"/>
    <w:rsid w:val="00E719DE"/>
    <w:rsid w:val="00E76EA4"/>
    <w:rsid w:val="00E77923"/>
    <w:rsid w:val="00E807E4"/>
    <w:rsid w:val="00E81B80"/>
    <w:rsid w:val="00E81E39"/>
    <w:rsid w:val="00E91587"/>
    <w:rsid w:val="00E933F2"/>
    <w:rsid w:val="00E94064"/>
    <w:rsid w:val="00E948A1"/>
    <w:rsid w:val="00E94C2C"/>
    <w:rsid w:val="00E960D4"/>
    <w:rsid w:val="00EA01A5"/>
    <w:rsid w:val="00EA252B"/>
    <w:rsid w:val="00EA47FE"/>
    <w:rsid w:val="00EA63BA"/>
    <w:rsid w:val="00EA6E3F"/>
    <w:rsid w:val="00EA73ED"/>
    <w:rsid w:val="00EA799B"/>
    <w:rsid w:val="00EB1846"/>
    <w:rsid w:val="00EB26F1"/>
    <w:rsid w:val="00EB2F94"/>
    <w:rsid w:val="00EB3DD0"/>
    <w:rsid w:val="00EC0716"/>
    <w:rsid w:val="00EC140D"/>
    <w:rsid w:val="00EC5147"/>
    <w:rsid w:val="00EC51D8"/>
    <w:rsid w:val="00ED1A93"/>
    <w:rsid w:val="00ED2B0B"/>
    <w:rsid w:val="00ED2CEF"/>
    <w:rsid w:val="00ED3D91"/>
    <w:rsid w:val="00ED6FDB"/>
    <w:rsid w:val="00ED7AD2"/>
    <w:rsid w:val="00EE21C4"/>
    <w:rsid w:val="00EF4AEB"/>
    <w:rsid w:val="00EF4AEE"/>
    <w:rsid w:val="00F00D69"/>
    <w:rsid w:val="00F00E2A"/>
    <w:rsid w:val="00F031A8"/>
    <w:rsid w:val="00F07E52"/>
    <w:rsid w:val="00F12BBE"/>
    <w:rsid w:val="00F137E0"/>
    <w:rsid w:val="00F14EB4"/>
    <w:rsid w:val="00F175BE"/>
    <w:rsid w:val="00F22145"/>
    <w:rsid w:val="00F25BF9"/>
    <w:rsid w:val="00F26611"/>
    <w:rsid w:val="00F276FC"/>
    <w:rsid w:val="00F312A2"/>
    <w:rsid w:val="00F33E4C"/>
    <w:rsid w:val="00F34E6E"/>
    <w:rsid w:val="00F364DD"/>
    <w:rsid w:val="00F369DB"/>
    <w:rsid w:val="00F36D29"/>
    <w:rsid w:val="00F42B16"/>
    <w:rsid w:val="00F42F92"/>
    <w:rsid w:val="00F441A7"/>
    <w:rsid w:val="00F458E9"/>
    <w:rsid w:val="00F46938"/>
    <w:rsid w:val="00F47EC0"/>
    <w:rsid w:val="00F501FF"/>
    <w:rsid w:val="00F51F29"/>
    <w:rsid w:val="00F56373"/>
    <w:rsid w:val="00F57200"/>
    <w:rsid w:val="00F622E5"/>
    <w:rsid w:val="00F630FA"/>
    <w:rsid w:val="00F637AA"/>
    <w:rsid w:val="00F65793"/>
    <w:rsid w:val="00F65D30"/>
    <w:rsid w:val="00F66120"/>
    <w:rsid w:val="00F7005B"/>
    <w:rsid w:val="00F707E5"/>
    <w:rsid w:val="00F714F2"/>
    <w:rsid w:val="00F7194B"/>
    <w:rsid w:val="00F75440"/>
    <w:rsid w:val="00F77454"/>
    <w:rsid w:val="00F80185"/>
    <w:rsid w:val="00F80EE9"/>
    <w:rsid w:val="00F81B9F"/>
    <w:rsid w:val="00F8494E"/>
    <w:rsid w:val="00F85AEC"/>
    <w:rsid w:val="00F86AB8"/>
    <w:rsid w:val="00F935C0"/>
    <w:rsid w:val="00FA0B60"/>
    <w:rsid w:val="00FA3DE7"/>
    <w:rsid w:val="00FA4438"/>
    <w:rsid w:val="00FA4B66"/>
    <w:rsid w:val="00FA5F91"/>
    <w:rsid w:val="00FB1E5F"/>
    <w:rsid w:val="00FB397F"/>
    <w:rsid w:val="00FB449F"/>
    <w:rsid w:val="00FB47F7"/>
    <w:rsid w:val="00FB6945"/>
    <w:rsid w:val="00FB746E"/>
    <w:rsid w:val="00FC1165"/>
    <w:rsid w:val="00FC5954"/>
    <w:rsid w:val="00FC5AC3"/>
    <w:rsid w:val="00FD1A0A"/>
    <w:rsid w:val="00FD5B9D"/>
    <w:rsid w:val="00FE06A5"/>
    <w:rsid w:val="00FE17B8"/>
    <w:rsid w:val="00FE25DF"/>
    <w:rsid w:val="00FE2BA1"/>
    <w:rsid w:val="00FE5747"/>
    <w:rsid w:val="00FF36F4"/>
    <w:rsid w:val="00FF3A00"/>
    <w:rsid w:val="00FF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5AD7A"/>
  <w15:chartTrackingRefBased/>
  <w15:docId w15:val="{3D65801D-4153-477E-9F1E-20D24100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C67C8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C51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48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48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8C67C8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324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 Знак"/>
    <w:basedOn w:val="a"/>
    <w:rsid w:val="001F4F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C3245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C3245"/>
    <w:rPr>
      <w:sz w:val="24"/>
      <w:szCs w:val="24"/>
      <w:lang w:val="ru-RU" w:eastAsia="ru-RU" w:bidi="ar-SA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widowControl w:val="0"/>
      <w:ind w:firstLine="567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semiHidden/>
    <w:rsid w:val="00AC3245"/>
    <w:rPr>
      <w:sz w:val="28"/>
      <w:lang w:val="ru-RU" w:eastAsia="ru-RU" w:bidi="ar-SA"/>
    </w:rPr>
  </w:style>
  <w:style w:type="paragraph" w:styleId="21">
    <w:name w:val="Body Text Indent 2"/>
    <w:basedOn w:val="a"/>
    <w:link w:val="22"/>
    <w:pPr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rsid w:val="00AC3245"/>
    <w:rPr>
      <w:sz w:val="24"/>
      <w:lang w:val="ru-RU" w:eastAsia="ru-RU" w:bidi="ar-SA"/>
    </w:rPr>
  </w:style>
  <w:style w:type="paragraph" w:styleId="31">
    <w:name w:val="Body Text Indent 3"/>
    <w:basedOn w:val="a"/>
    <w:link w:val="32"/>
    <w:pPr>
      <w:ind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AC3245"/>
    <w:rPr>
      <w:sz w:val="28"/>
      <w:lang w:val="ru-RU" w:eastAsia="ru-RU" w:bidi="ar-SA"/>
    </w:rPr>
  </w:style>
  <w:style w:type="paragraph" w:styleId="ab">
    <w:name w:val="Body Text"/>
    <w:basedOn w:val="a"/>
    <w:link w:val="ac"/>
    <w:rsid w:val="002E1200"/>
    <w:pPr>
      <w:spacing w:after="120"/>
    </w:pPr>
  </w:style>
  <w:style w:type="table" w:styleId="ad">
    <w:name w:val="Table Grid"/>
    <w:basedOn w:val="a1"/>
    <w:rsid w:val="00072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CA56B1"/>
    <w:pPr>
      <w:widowControl w:val="0"/>
      <w:spacing w:before="20" w:after="20"/>
    </w:pPr>
    <w:rPr>
      <w:snapToGrid w:val="0"/>
      <w:sz w:val="24"/>
    </w:rPr>
  </w:style>
  <w:style w:type="paragraph" w:customStyle="1" w:styleId="ConsPlusNormal">
    <w:name w:val="ConsPlusNormal"/>
    <w:rsid w:val="00746C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46C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46C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Body Text 2"/>
    <w:basedOn w:val="a"/>
    <w:link w:val="24"/>
    <w:rsid w:val="00894000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AC3245"/>
    <w:rPr>
      <w:sz w:val="24"/>
      <w:szCs w:val="24"/>
      <w:lang w:val="ru-RU" w:eastAsia="ru-RU" w:bidi="ar-SA"/>
    </w:rPr>
  </w:style>
  <w:style w:type="character" w:customStyle="1" w:styleId="ae">
    <w:name w:val="Гипертекстовая ссылка"/>
    <w:rsid w:val="00A3446E"/>
    <w:rPr>
      <w:rFonts w:cs="Times New Roman"/>
      <w:b/>
      <w:color w:val="008000"/>
      <w:sz w:val="20"/>
      <w:szCs w:val="20"/>
      <w:u w:val="single"/>
    </w:rPr>
  </w:style>
  <w:style w:type="paragraph" w:styleId="af">
    <w:name w:val="Balloon Text"/>
    <w:basedOn w:val="a"/>
    <w:link w:val="af0"/>
    <w:semiHidden/>
    <w:rsid w:val="0021584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AC3245"/>
    <w:rPr>
      <w:rFonts w:ascii="Tahoma" w:hAnsi="Tahoma" w:cs="Tahoma"/>
      <w:sz w:val="16"/>
      <w:szCs w:val="16"/>
      <w:lang w:val="ru-RU" w:eastAsia="ru-RU" w:bidi="ar-SA"/>
    </w:rPr>
  </w:style>
  <w:style w:type="paragraph" w:styleId="HTML">
    <w:name w:val="HTML Preformatted"/>
    <w:basedOn w:val="a"/>
    <w:link w:val="HTML0"/>
    <w:rsid w:val="00060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Hyperlink"/>
    <w:rsid w:val="00060F1B"/>
    <w:rPr>
      <w:color w:val="0000FF"/>
      <w:u w:val="single"/>
    </w:rPr>
  </w:style>
  <w:style w:type="character" w:customStyle="1" w:styleId="postbody">
    <w:name w:val="postbody"/>
    <w:basedOn w:val="a0"/>
    <w:rsid w:val="0000016F"/>
  </w:style>
  <w:style w:type="character" w:customStyle="1" w:styleId="af2">
    <w:name w:val="Текст сноски Знак"/>
    <w:link w:val="af3"/>
    <w:semiHidden/>
    <w:locked/>
    <w:rsid w:val="00AC3245"/>
    <w:rPr>
      <w:rFonts w:ascii="Calibri" w:hAnsi="Calibri"/>
      <w:lang w:val="x-none" w:eastAsia="ru-RU" w:bidi="ar-SA"/>
    </w:rPr>
  </w:style>
  <w:style w:type="paragraph" w:styleId="af3">
    <w:name w:val="footnote text"/>
    <w:basedOn w:val="a"/>
    <w:link w:val="af2"/>
    <w:semiHidden/>
    <w:rsid w:val="00AC3245"/>
    <w:rPr>
      <w:rFonts w:ascii="Calibri" w:hAnsi="Calibri"/>
      <w:sz w:val="20"/>
      <w:szCs w:val="20"/>
      <w:lang w:val="x-none"/>
    </w:rPr>
  </w:style>
  <w:style w:type="character" w:styleId="af4">
    <w:name w:val="footnote reference"/>
    <w:semiHidden/>
    <w:rsid w:val="00AC3245"/>
    <w:rPr>
      <w:rFonts w:ascii="Times New Roman" w:hAnsi="Times New Roman" w:cs="Times New Roman"/>
      <w:vertAlign w:val="superscript"/>
    </w:rPr>
  </w:style>
  <w:style w:type="paragraph" w:styleId="af5">
    <w:name w:val="annotation text"/>
    <w:basedOn w:val="a"/>
    <w:link w:val="af6"/>
    <w:uiPriority w:val="99"/>
    <w:rsid w:val="00AC3245"/>
    <w:rPr>
      <w:rFonts w:eastAsia="Calibri"/>
      <w:sz w:val="20"/>
      <w:szCs w:val="20"/>
      <w:lang w:val="x-none"/>
    </w:rPr>
  </w:style>
  <w:style w:type="character" w:customStyle="1" w:styleId="af6">
    <w:name w:val="Текст примечания Знак"/>
    <w:link w:val="af5"/>
    <w:uiPriority w:val="99"/>
    <w:rsid w:val="00AC3245"/>
    <w:rPr>
      <w:rFonts w:eastAsia="Calibri"/>
      <w:lang w:val="x-none" w:eastAsia="ru-RU" w:bidi="ar-SA"/>
    </w:rPr>
  </w:style>
  <w:style w:type="paragraph" w:customStyle="1" w:styleId="310">
    <w:name w:val="Основной текст 31"/>
    <w:basedOn w:val="a"/>
    <w:rsid w:val="00AC3245"/>
    <w:pPr>
      <w:widowControl w:val="0"/>
      <w:tabs>
        <w:tab w:val="left" w:pos="5580"/>
        <w:tab w:val="left" w:pos="9072"/>
      </w:tabs>
      <w:spacing w:before="120" w:line="300" w:lineRule="exact"/>
      <w:jc w:val="center"/>
    </w:pPr>
    <w:rPr>
      <w:b/>
      <w:sz w:val="28"/>
      <w:szCs w:val="20"/>
    </w:rPr>
  </w:style>
  <w:style w:type="paragraph" w:styleId="af7">
    <w:name w:val="Normal (Web)"/>
    <w:basedOn w:val="a"/>
    <w:unhideWhenUsed/>
    <w:rsid w:val="00AC3245"/>
    <w:pPr>
      <w:spacing w:before="100" w:beforeAutospacing="1" w:after="100" w:afterAutospacing="1"/>
    </w:pPr>
  </w:style>
  <w:style w:type="character" w:customStyle="1" w:styleId="33">
    <w:name w:val="Основной текст 3 Знак"/>
    <w:link w:val="34"/>
    <w:locked/>
    <w:rsid w:val="00AC3245"/>
    <w:rPr>
      <w:rFonts w:ascii="Calibri" w:hAnsi="Calibri"/>
      <w:sz w:val="16"/>
      <w:szCs w:val="16"/>
      <w:lang w:val="x-none" w:eastAsia="ru-RU" w:bidi="ar-SA"/>
    </w:rPr>
  </w:style>
  <w:style w:type="paragraph" w:styleId="34">
    <w:name w:val="Body Text 3"/>
    <w:basedOn w:val="a"/>
    <w:link w:val="33"/>
    <w:rsid w:val="00AC3245"/>
    <w:pPr>
      <w:spacing w:after="120"/>
    </w:pPr>
    <w:rPr>
      <w:rFonts w:ascii="Calibri" w:hAnsi="Calibri"/>
      <w:sz w:val="16"/>
      <w:szCs w:val="16"/>
      <w:lang w:val="x-none"/>
    </w:rPr>
  </w:style>
  <w:style w:type="paragraph" w:customStyle="1" w:styleId="af8">
    <w:name w:val="подпись к объекту"/>
    <w:basedOn w:val="a"/>
    <w:next w:val="a"/>
    <w:rsid w:val="00AC3245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  <w:lang w:eastAsia="ar-SA"/>
    </w:rPr>
  </w:style>
  <w:style w:type="paragraph" w:customStyle="1" w:styleId="af9">
    <w:name w:val="Таблицы (моноширинный)"/>
    <w:basedOn w:val="a"/>
    <w:next w:val="a"/>
    <w:rsid w:val="006257E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a">
    <w:name w:val="Содержимое таблицы"/>
    <w:basedOn w:val="a"/>
    <w:rsid w:val="002A7FD6"/>
    <w:pPr>
      <w:suppressLineNumbers/>
      <w:suppressAutoHyphens/>
    </w:pPr>
    <w:rPr>
      <w:lang w:eastAsia="ar-SA"/>
    </w:rPr>
  </w:style>
  <w:style w:type="paragraph" w:customStyle="1" w:styleId="Standard">
    <w:name w:val="Standard"/>
    <w:uiPriority w:val="99"/>
    <w:rsid w:val="002A7FD6"/>
    <w:pPr>
      <w:widowControl w:val="0"/>
      <w:suppressAutoHyphens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hi-IN" w:bidi="hi-IN"/>
    </w:rPr>
  </w:style>
  <w:style w:type="character" w:customStyle="1" w:styleId="s10">
    <w:name w:val="s_10"/>
    <w:rsid w:val="002A7FD6"/>
  </w:style>
  <w:style w:type="paragraph" w:styleId="afb">
    <w:name w:val="No Spacing"/>
    <w:uiPriority w:val="99"/>
    <w:qFormat/>
    <w:rsid w:val="002A7FD6"/>
    <w:pPr>
      <w:suppressAutoHyphens/>
    </w:pPr>
    <w:rPr>
      <w:sz w:val="24"/>
      <w:szCs w:val="24"/>
      <w:lang w:eastAsia="ar-SA"/>
    </w:rPr>
  </w:style>
  <w:style w:type="paragraph" w:customStyle="1" w:styleId="12">
    <w:name w:val="1 Обычный"/>
    <w:basedOn w:val="a"/>
    <w:rsid w:val="003F5027"/>
    <w:pPr>
      <w:autoSpaceDE w:val="0"/>
      <w:spacing w:before="120" w:after="120" w:line="360" w:lineRule="auto"/>
      <w:ind w:firstLine="720"/>
      <w:jc w:val="both"/>
    </w:pPr>
    <w:rPr>
      <w:rFonts w:ascii="Arial" w:eastAsia="Calibri" w:hAnsi="Arial" w:cs="Arial"/>
      <w:lang w:eastAsia="en-US"/>
    </w:rPr>
  </w:style>
  <w:style w:type="paragraph" w:customStyle="1" w:styleId="afc">
    <w:name w:val="Знак Знак Знак Знак"/>
    <w:basedOn w:val="a"/>
    <w:rsid w:val="005E4F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601DD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d">
    <w:name w:val="List Paragraph"/>
    <w:basedOn w:val="a"/>
    <w:uiPriority w:val="99"/>
    <w:qFormat/>
    <w:rsid w:val="00601D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Block Text"/>
    <w:basedOn w:val="a"/>
    <w:uiPriority w:val="99"/>
    <w:rsid w:val="00601DDA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color w:val="000000"/>
      <w:spacing w:val="-1"/>
      <w:sz w:val="27"/>
      <w:szCs w:val="27"/>
    </w:rPr>
  </w:style>
  <w:style w:type="character" w:styleId="aff">
    <w:name w:val="annotation reference"/>
    <w:uiPriority w:val="99"/>
    <w:rsid w:val="00601DDA"/>
    <w:rPr>
      <w:rFonts w:cs="Times New Roman"/>
      <w:sz w:val="16"/>
      <w:szCs w:val="16"/>
    </w:rPr>
  </w:style>
  <w:style w:type="character" w:customStyle="1" w:styleId="HTML0">
    <w:name w:val="Стандартный HTML Знак"/>
    <w:link w:val="HTML"/>
    <w:uiPriority w:val="99"/>
    <w:locked/>
    <w:rsid w:val="00601DDA"/>
    <w:rPr>
      <w:rFonts w:ascii="Courier New" w:hAnsi="Courier New" w:cs="Courier New"/>
    </w:rPr>
  </w:style>
  <w:style w:type="paragraph" w:customStyle="1" w:styleId="tekstob">
    <w:name w:val="tekstob"/>
    <w:basedOn w:val="a"/>
    <w:uiPriority w:val="99"/>
    <w:rsid w:val="00601DDA"/>
    <w:pPr>
      <w:spacing w:before="100" w:beforeAutospacing="1" w:after="100" w:afterAutospacing="1"/>
    </w:pPr>
  </w:style>
  <w:style w:type="character" w:customStyle="1" w:styleId="aff0">
    <w:name w:val="Основной текст_"/>
    <w:link w:val="25"/>
    <w:uiPriority w:val="99"/>
    <w:locked/>
    <w:rsid w:val="00601DDA"/>
    <w:rPr>
      <w:rFonts w:ascii="Courier New" w:hAnsi="Courier New" w:cs="Courier New"/>
      <w:sz w:val="15"/>
      <w:szCs w:val="15"/>
      <w:shd w:val="clear" w:color="auto" w:fill="FFFFFF"/>
    </w:rPr>
  </w:style>
  <w:style w:type="paragraph" w:customStyle="1" w:styleId="25">
    <w:name w:val="Основной текст2"/>
    <w:basedOn w:val="a"/>
    <w:link w:val="aff0"/>
    <w:uiPriority w:val="99"/>
    <w:rsid w:val="00601DDA"/>
    <w:pPr>
      <w:shd w:val="clear" w:color="auto" w:fill="FFFFFF"/>
      <w:spacing w:line="240" w:lineRule="atLeast"/>
      <w:ind w:hanging="280"/>
    </w:pPr>
    <w:rPr>
      <w:rFonts w:ascii="Courier New" w:hAnsi="Courier New" w:cs="Courier New"/>
      <w:sz w:val="15"/>
      <w:szCs w:val="15"/>
    </w:rPr>
  </w:style>
  <w:style w:type="character" w:styleId="aff1">
    <w:name w:val="Strong"/>
    <w:uiPriority w:val="99"/>
    <w:qFormat/>
    <w:rsid w:val="00601DDA"/>
    <w:rPr>
      <w:rFonts w:cs="Times New Roman"/>
      <w:b/>
      <w:bCs/>
    </w:rPr>
  </w:style>
  <w:style w:type="character" w:customStyle="1" w:styleId="30">
    <w:name w:val="Заголовок 3 Знак"/>
    <w:link w:val="3"/>
    <w:uiPriority w:val="99"/>
    <w:rsid w:val="008C67C8"/>
    <w:rPr>
      <w:rFonts w:ascii="Arial" w:eastAsia="Calibri" w:hAnsi="Arial" w:cs="Arial"/>
      <w:b/>
      <w:bCs/>
      <w:sz w:val="26"/>
      <w:szCs w:val="26"/>
    </w:rPr>
  </w:style>
  <w:style w:type="character" w:customStyle="1" w:styleId="80">
    <w:name w:val="Заголовок 8 Знак"/>
    <w:link w:val="8"/>
    <w:uiPriority w:val="99"/>
    <w:rsid w:val="008C67C8"/>
    <w:rPr>
      <w:rFonts w:ascii="Calibri" w:hAnsi="Calibri" w:cs="Calibri"/>
      <w:i/>
      <w:i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8C67C8"/>
    <w:rPr>
      <w:sz w:val="28"/>
    </w:rPr>
  </w:style>
  <w:style w:type="paragraph" w:customStyle="1" w:styleId="210">
    <w:name w:val="Основной текст 21"/>
    <w:basedOn w:val="a"/>
    <w:uiPriority w:val="99"/>
    <w:rsid w:val="008C67C8"/>
    <w:pPr>
      <w:widowControl w:val="0"/>
      <w:tabs>
        <w:tab w:val="left" w:pos="5580"/>
        <w:tab w:val="left" w:pos="9072"/>
      </w:tabs>
      <w:spacing w:before="120" w:line="240" w:lineRule="exact"/>
      <w:jc w:val="center"/>
    </w:pPr>
  </w:style>
  <w:style w:type="character" w:customStyle="1" w:styleId="ac">
    <w:name w:val="Основной текст Знак"/>
    <w:link w:val="ab"/>
    <w:uiPriority w:val="99"/>
    <w:locked/>
    <w:rsid w:val="008C67C8"/>
    <w:rPr>
      <w:sz w:val="24"/>
      <w:szCs w:val="24"/>
    </w:rPr>
  </w:style>
  <w:style w:type="character" w:customStyle="1" w:styleId="FootnoteTextChar">
    <w:name w:val="Footnote Text Char"/>
    <w:uiPriority w:val="99"/>
    <w:semiHidden/>
    <w:locked/>
    <w:rsid w:val="008C67C8"/>
    <w:rPr>
      <w:rFonts w:ascii="Calibri" w:hAnsi="Calibri" w:cs="Calibri"/>
      <w:lang w:eastAsia="ru-RU"/>
    </w:rPr>
  </w:style>
  <w:style w:type="character" w:customStyle="1" w:styleId="13">
    <w:name w:val="Текст сноски Знак1"/>
    <w:semiHidden/>
    <w:rsid w:val="008C67C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uiPriority w:val="99"/>
    <w:locked/>
    <w:rsid w:val="008C67C8"/>
    <w:rPr>
      <w:rFonts w:ascii="Calibri" w:hAnsi="Calibri" w:cs="Calibri"/>
      <w:sz w:val="24"/>
      <w:szCs w:val="24"/>
      <w:lang w:eastAsia="ru-RU"/>
    </w:rPr>
  </w:style>
  <w:style w:type="character" w:customStyle="1" w:styleId="211">
    <w:name w:val="Основной текст 2 Знак1"/>
    <w:semiHidden/>
    <w:rsid w:val="008C67C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uiPriority w:val="99"/>
    <w:locked/>
    <w:rsid w:val="008C67C8"/>
    <w:rPr>
      <w:rFonts w:ascii="Calibri" w:hAnsi="Calibri" w:cs="Calibri"/>
      <w:sz w:val="16"/>
      <w:szCs w:val="16"/>
      <w:lang w:eastAsia="ru-RU"/>
    </w:rPr>
  </w:style>
  <w:style w:type="character" w:customStyle="1" w:styleId="311">
    <w:name w:val="Основной текст 3 Знак1"/>
    <w:semiHidden/>
    <w:rsid w:val="008C67C8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4">
    <w:name w:val="Без интервала1"/>
    <w:rsid w:val="008C67C8"/>
    <w:rPr>
      <w:rFonts w:ascii="Calibri" w:eastAsia="Calibri" w:hAnsi="Calibri" w:cs="Calibri"/>
      <w:sz w:val="22"/>
      <w:szCs w:val="22"/>
    </w:rPr>
  </w:style>
  <w:style w:type="paragraph" w:customStyle="1" w:styleId="26">
    <w:name w:val="Без интервала2"/>
    <w:rsid w:val="008C67C8"/>
    <w:rPr>
      <w:rFonts w:ascii="Calibri" w:eastAsia="Calibri" w:hAnsi="Calibri" w:cs="Calibri"/>
      <w:sz w:val="22"/>
      <w:szCs w:val="22"/>
    </w:rPr>
  </w:style>
  <w:style w:type="character" w:customStyle="1" w:styleId="comments">
    <w:name w:val="comments"/>
    <w:uiPriority w:val="99"/>
    <w:rsid w:val="008C67C8"/>
  </w:style>
  <w:style w:type="character" w:customStyle="1" w:styleId="apple-converted-space">
    <w:name w:val="apple-converted-space"/>
    <w:uiPriority w:val="99"/>
    <w:rsid w:val="008C67C8"/>
  </w:style>
  <w:style w:type="paragraph" w:customStyle="1" w:styleId="Style1">
    <w:name w:val="Style1"/>
    <w:basedOn w:val="a"/>
    <w:uiPriority w:val="99"/>
    <w:rsid w:val="008C67C8"/>
    <w:pPr>
      <w:widowControl w:val="0"/>
      <w:autoSpaceDE w:val="0"/>
      <w:autoSpaceDN w:val="0"/>
      <w:adjustRightInd w:val="0"/>
      <w:spacing w:line="317" w:lineRule="exact"/>
      <w:ind w:firstLine="269"/>
      <w:jc w:val="both"/>
    </w:pPr>
  </w:style>
  <w:style w:type="paragraph" w:customStyle="1" w:styleId="15">
    <w:name w:val="Абзац списка1"/>
    <w:basedOn w:val="a"/>
    <w:uiPriority w:val="99"/>
    <w:rsid w:val="008C67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50">
    <w:name w:val="Заголовок 5 Знак"/>
    <w:link w:val="5"/>
    <w:rsid w:val="00E44811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E44811"/>
    <w:rPr>
      <w:rFonts w:ascii="Calibri" w:hAnsi="Calibri"/>
      <w:b/>
      <w:bCs/>
      <w:sz w:val="22"/>
      <w:szCs w:val="22"/>
    </w:rPr>
  </w:style>
  <w:style w:type="paragraph" w:styleId="aff2">
    <w:name w:val="caption"/>
    <w:aliases w:val="Знак1"/>
    <w:basedOn w:val="a"/>
    <w:next w:val="a"/>
    <w:link w:val="aff3"/>
    <w:qFormat/>
    <w:rsid w:val="00E44811"/>
    <w:pPr>
      <w:jc w:val="center"/>
    </w:pPr>
    <w:rPr>
      <w:szCs w:val="20"/>
    </w:rPr>
  </w:style>
  <w:style w:type="character" w:customStyle="1" w:styleId="aff3">
    <w:name w:val="Название объекта Знак"/>
    <w:aliases w:val="Знак1 Знак"/>
    <w:link w:val="aff2"/>
    <w:locked/>
    <w:rsid w:val="00E44811"/>
    <w:rPr>
      <w:sz w:val="24"/>
    </w:rPr>
  </w:style>
  <w:style w:type="paragraph" w:customStyle="1" w:styleId="320">
    <w:name w:val="Основной текст 32"/>
    <w:basedOn w:val="a"/>
    <w:rsid w:val="00E44811"/>
    <w:pPr>
      <w:widowControl w:val="0"/>
      <w:tabs>
        <w:tab w:val="left" w:pos="5580"/>
        <w:tab w:val="left" w:pos="9072"/>
      </w:tabs>
      <w:spacing w:before="120" w:line="300" w:lineRule="exact"/>
      <w:jc w:val="center"/>
    </w:pPr>
    <w:rPr>
      <w:b/>
      <w:sz w:val="28"/>
      <w:szCs w:val="20"/>
    </w:rPr>
  </w:style>
  <w:style w:type="paragraph" w:customStyle="1" w:styleId="16">
    <w:name w:val="Текст1"/>
    <w:basedOn w:val="a"/>
    <w:rsid w:val="00E44811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highlight">
    <w:name w:val="highlight"/>
    <w:rsid w:val="00E44811"/>
  </w:style>
  <w:style w:type="paragraph" w:customStyle="1" w:styleId="western">
    <w:name w:val="western"/>
    <w:basedOn w:val="a"/>
    <w:rsid w:val="00E44811"/>
    <w:pPr>
      <w:spacing w:before="100" w:beforeAutospacing="1" w:after="115"/>
    </w:pPr>
    <w:rPr>
      <w:color w:val="000000"/>
    </w:rPr>
  </w:style>
  <w:style w:type="character" w:customStyle="1" w:styleId="312">
    <w:name w:val="Основной текст (3) + 12"/>
    <w:aliases w:val="5 pt1"/>
    <w:rsid w:val="00E44811"/>
    <w:rPr>
      <w:rFonts w:ascii="Times New Roman" w:hAnsi="Times New Roman" w:cs="Times New Roman"/>
      <w:spacing w:val="10"/>
      <w:sz w:val="23"/>
      <w:szCs w:val="23"/>
    </w:rPr>
  </w:style>
  <w:style w:type="character" w:customStyle="1" w:styleId="35">
    <w:name w:val="Основной текст (3)_"/>
    <w:link w:val="36"/>
    <w:rsid w:val="00E44811"/>
    <w:rPr>
      <w:spacing w:val="6"/>
      <w:sz w:val="21"/>
      <w:szCs w:val="21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E44811"/>
    <w:pPr>
      <w:shd w:val="clear" w:color="auto" w:fill="FFFFFF"/>
      <w:spacing w:before="120" w:line="240" w:lineRule="atLeast"/>
    </w:pPr>
    <w:rPr>
      <w:spacing w:val="6"/>
      <w:sz w:val="21"/>
      <w:szCs w:val="21"/>
      <w:shd w:val="clear" w:color="auto" w:fill="FFFFFF"/>
    </w:rPr>
  </w:style>
  <w:style w:type="character" w:customStyle="1" w:styleId="11pt1">
    <w:name w:val="Основной текст + 11 pt1"/>
    <w:rsid w:val="00E44811"/>
    <w:rPr>
      <w:rFonts w:ascii="Times New Roman" w:hAnsi="Times New Roman" w:cs="Times New Roman"/>
      <w:spacing w:val="6"/>
      <w:sz w:val="21"/>
      <w:szCs w:val="21"/>
    </w:rPr>
  </w:style>
  <w:style w:type="character" w:customStyle="1" w:styleId="27">
    <w:name w:val="Подпись к таблице (2)_"/>
    <w:link w:val="28"/>
    <w:rsid w:val="00E44811"/>
    <w:rPr>
      <w:spacing w:val="6"/>
      <w:sz w:val="21"/>
      <w:szCs w:val="21"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E44811"/>
    <w:pPr>
      <w:shd w:val="clear" w:color="auto" w:fill="FFFFFF"/>
      <w:spacing w:before="120" w:line="240" w:lineRule="atLeast"/>
    </w:pPr>
    <w:rPr>
      <w:spacing w:val="6"/>
      <w:sz w:val="21"/>
      <w:szCs w:val="21"/>
      <w:shd w:val="clear" w:color="auto" w:fill="FFFFFF"/>
    </w:rPr>
  </w:style>
  <w:style w:type="character" w:customStyle="1" w:styleId="aff4">
    <w:name w:val="Подпись к таблице_"/>
    <w:link w:val="aff5"/>
    <w:rsid w:val="00E44811"/>
    <w:rPr>
      <w:spacing w:val="10"/>
      <w:sz w:val="23"/>
      <w:szCs w:val="23"/>
      <w:shd w:val="clear" w:color="auto" w:fill="FFFFFF"/>
    </w:rPr>
  </w:style>
  <w:style w:type="paragraph" w:customStyle="1" w:styleId="aff5">
    <w:name w:val="Подпись к таблице"/>
    <w:basedOn w:val="a"/>
    <w:link w:val="aff4"/>
    <w:rsid w:val="00E44811"/>
    <w:pPr>
      <w:shd w:val="clear" w:color="auto" w:fill="FFFFFF"/>
      <w:spacing w:after="120" w:line="240" w:lineRule="atLeast"/>
    </w:pPr>
    <w:rPr>
      <w:spacing w:val="10"/>
      <w:sz w:val="23"/>
      <w:szCs w:val="23"/>
      <w:shd w:val="clear" w:color="auto" w:fill="FFFFFF"/>
    </w:rPr>
  </w:style>
  <w:style w:type="character" w:customStyle="1" w:styleId="17">
    <w:name w:val="Верхний колонтитул Знак1"/>
    <w:rsid w:val="00E44811"/>
    <w:rPr>
      <w:lang w:val="ru-RU" w:eastAsia="ar-SA" w:bidi="ar-SA"/>
    </w:rPr>
  </w:style>
  <w:style w:type="character" w:customStyle="1" w:styleId="18">
    <w:name w:val="Нижний колонтитул Знак1"/>
    <w:rsid w:val="00E44811"/>
    <w:rPr>
      <w:sz w:val="28"/>
      <w:lang w:val="ru-RU" w:eastAsia="ar-SA" w:bidi="ar-SA"/>
    </w:rPr>
  </w:style>
  <w:style w:type="character" w:customStyle="1" w:styleId="value-field1">
    <w:name w:val="value-field1"/>
    <w:rsid w:val="00C83133"/>
    <w:rPr>
      <w:sz w:val="24"/>
      <w:szCs w:val="24"/>
    </w:rPr>
  </w:style>
  <w:style w:type="table" w:customStyle="1" w:styleId="19">
    <w:name w:val="Сетка таблицы1"/>
    <w:basedOn w:val="a1"/>
    <w:next w:val="ad"/>
    <w:uiPriority w:val="59"/>
    <w:rsid w:val="00BF15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B6E0-5C28-471A-8DA9-B82BC9AA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 мм</vt:lpstr>
    </vt:vector>
  </TitlesOfParts>
  <Company>Департамент образования и молодёжной политики НО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мм</dc:title>
  <dc:subject/>
  <dc:creator>Пользователь</dc:creator>
  <cp:keywords/>
  <cp:lastModifiedBy>Климанова Лидия Вячеславовна</cp:lastModifiedBy>
  <cp:revision>6</cp:revision>
  <cp:lastPrinted>2026-04-09T12:22:00Z</cp:lastPrinted>
  <dcterms:created xsi:type="dcterms:W3CDTF">2026-04-09T12:10:00Z</dcterms:created>
  <dcterms:modified xsi:type="dcterms:W3CDTF">2026-04-09T13:39:00Z</dcterms:modified>
</cp:coreProperties>
</file>